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577C67" w:rsidRPr="00577C67" w14:paraId="092A9853" w14:textId="77777777" w:rsidTr="00577C67">
        <w:tc>
          <w:tcPr>
            <w:tcW w:w="10281" w:type="dxa"/>
          </w:tcPr>
          <w:p w14:paraId="36AC0006" w14:textId="77777777" w:rsidR="00577C67" w:rsidRDefault="00577C67" w:rsidP="0004748E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Times"/>
                <w:b/>
                <w:bCs/>
                <w:sz w:val="28"/>
                <w:szCs w:val="38"/>
              </w:rPr>
            </w:pPr>
            <w:r w:rsidRPr="00577C67">
              <w:rPr>
                <w:rFonts w:ascii="Arial Narrow" w:hAnsi="Arial Narrow" w:cs="Times New Roman"/>
                <w:noProof/>
                <w:szCs w:val="32"/>
                <w:lang w:eastAsia="en-US"/>
              </w:rPr>
              <w:drawing>
                <wp:inline distT="0" distB="0" distL="0" distR="0" wp14:anchorId="7AB8A166" wp14:editId="66D1625E">
                  <wp:extent cx="1429957" cy="78465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FI Logo no logo transparen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039" cy="81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CB4A2" w14:textId="774A5C02" w:rsidR="0004748E" w:rsidRPr="00577C67" w:rsidRDefault="0004748E" w:rsidP="0004748E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Times"/>
                <w:b/>
                <w:bCs/>
                <w:sz w:val="28"/>
                <w:szCs w:val="38"/>
              </w:rPr>
            </w:pPr>
          </w:p>
        </w:tc>
      </w:tr>
    </w:tbl>
    <w:p w14:paraId="7F80308C" w14:textId="4BAF1C07" w:rsidR="00DF45E2" w:rsidRDefault="0004748E" w:rsidP="00C4143B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Times"/>
          <w:b/>
          <w:bCs/>
          <w:sz w:val="32"/>
          <w:szCs w:val="40"/>
        </w:rPr>
      </w:pPr>
      <w:r>
        <w:rPr>
          <w:rFonts w:ascii="Arial Narrow" w:hAnsi="Arial Narrow" w:cs="Times"/>
          <w:b/>
          <w:bCs/>
          <w:sz w:val="32"/>
          <w:szCs w:val="40"/>
        </w:rPr>
        <w:t xml:space="preserve">VFI is recruiting for the position </w:t>
      </w:r>
      <w:r w:rsidR="00577C67" w:rsidRPr="0004748E">
        <w:rPr>
          <w:rFonts w:ascii="Arial Narrow" w:hAnsi="Arial Narrow" w:cs="Times"/>
          <w:b/>
          <w:bCs/>
          <w:sz w:val="32"/>
          <w:szCs w:val="40"/>
        </w:rPr>
        <w:t>LIFE</w:t>
      </w:r>
      <w:r w:rsidR="00DF45E2" w:rsidRPr="0004748E">
        <w:rPr>
          <w:rFonts w:ascii="Arial Narrow" w:hAnsi="Arial Narrow" w:cs="Times"/>
          <w:b/>
          <w:bCs/>
          <w:sz w:val="32"/>
          <w:szCs w:val="40"/>
        </w:rPr>
        <w:t xml:space="preserve"> </w:t>
      </w:r>
      <w:r>
        <w:rPr>
          <w:rFonts w:ascii="Arial Narrow" w:hAnsi="Arial Narrow" w:cs="Times"/>
          <w:b/>
          <w:bCs/>
          <w:sz w:val="32"/>
          <w:szCs w:val="40"/>
        </w:rPr>
        <w:t>Project Manager</w:t>
      </w:r>
      <w:r w:rsidR="00DF45E2" w:rsidRPr="0004748E">
        <w:rPr>
          <w:rFonts w:ascii="Arial Narrow" w:hAnsi="Arial Narrow" w:cs="Times"/>
          <w:b/>
          <w:bCs/>
          <w:sz w:val="32"/>
          <w:szCs w:val="40"/>
        </w:rPr>
        <w:t xml:space="preserve">, Phase </w:t>
      </w:r>
      <w:r w:rsidR="00577C67" w:rsidRPr="0004748E">
        <w:rPr>
          <w:rFonts w:ascii="Arial Narrow" w:hAnsi="Arial Narrow" w:cs="Times"/>
          <w:b/>
          <w:bCs/>
          <w:sz w:val="32"/>
          <w:szCs w:val="40"/>
        </w:rPr>
        <w:t>I</w:t>
      </w:r>
      <w:r w:rsidRPr="0004748E">
        <w:rPr>
          <w:rFonts w:ascii="Arial Narrow" w:hAnsi="Arial Narrow" w:cs="Times"/>
          <w:b/>
          <w:bCs/>
          <w:sz w:val="32"/>
          <w:szCs w:val="40"/>
        </w:rPr>
        <w:t>V</w:t>
      </w:r>
    </w:p>
    <w:p w14:paraId="26D659FD" w14:textId="77777777" w:rsidR="0004748E" w:rsidRPr="0004748E" w:rsidRDefault="0004748E" w:rsidP="00C4143B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Times"/>
          <w:b/>
          <w:bCs/>
          <w:sz w:val="18"/>
          <w:szCs w:val="28"/>
        </w:rPr>
      </w:pPr>
    </w:p>
    <w:p w14:paraId="43487756" w14:textId="4F7243BE" w:rsidR="00577C67" w:rsidRPr="0004748E" w:rsidRDefault="00577C67" w:rsidP="00577C67">
      <w:pPr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Location:</w:t>
      </w:r>
      <w:r w:rsidRPr="0004748E">
        <w:rPr>
          <w:rFonts w:ascii="Arial Narrow" w:hAnsi="Arial Narrow" w:cs="Arial"/>
          <w:sz w:val="22"/>
          <w:szCs w:val="22"/>
        </w:rPr>
        <w:tab/>
      </w:r>
      <w:r w:rsidR="00CD1440" w:rsidRPr="0004748E">
        <w:rPr>
          <w:rFonts w:ascii="Arial Narrow" w:hAnsi="Arial Narrow" w:cs="Arial"/>
          <w:sz w:val="22"/>
          <w:szCs w:val="22"/>
        </w:rPr>
        <w:t>B</w:t>
      </w:r>
      <w:r w:rsidRPr="0004748E">
        <w:rPr>
          <w:rFonts w:ascii="Arial Narrow" w:hAnsi="Arial Narrow" w:cs="Arial"/>
          <w:sz w:val="22"/>
          <w:szCs w:val="22"/>
        </w:rPr>
        <w:t>ased in Vientiane Capital, with some travel to the field (country-wide)</w:t>
      </w:r>
    </w:p>
    <w:p w14:paraId="4E17062B" w14:textId="72F30440" w:rsidR="00577C67" w:rsidRPr="0004748E" w:rsidRDefault="00577C67" w:rsidP="00577C67">
      <w:pPr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Position:</w:t>
      </w:r>
      <w:r w:rsidRPr="0004748E">
        <w:rPr>
          <w:rFonts w:ascii="Arial Narrow" w:hAnsi="Arial Narrow" w:cs="Arial"/>
          <w:sz w:val="22"/>
          <w:szCs w:val="22"/>
        </w:rPr>
        <w:tab/>
      </w:r>
      <w:r w:rsidRPr="0004748E">
        <w:rPr>
          <w:rFonts w:ascii="Arial Narrow" w:hAnsi="Arial Narrow" w:cs="Arial"/>
          <w:sz w:val="22"/>
          <w:szCs w:val="22"/>
        </w:rPr>
        <w:tab/>
      </w:r>
      <w:r w:rsidR="00CD1440" w:rsidRPr="0004748E">
        <w:rPr>
          <w:rFonts w:ascii="Arial Narrow" w:hAnsi="Arial Narrow" w:cs="Arial"/>
          <w:sz w:val="22"/>
          <w:szCs w:val="22"/>
        </w:rPr>
        <w:t xml:space="preserve">Full time position as </w:t>
      </w:r>
      <w:r w:rsidRPr="0004748E">
        <w:rPr>
          <w:rFonts w:ascii="Arial Narrow" w:hAnsi="Arial Narrow" w:cs="Arial"/>
          <w:b/>
          <w:bCs/>
          <w:sz w:val="22"/>
          <w:szCs w:val="22"/>
        </w:rPr>
        <w:t>LIFE Project Manager</w:t>
      </w:r>
      <w:r w:rsidR="0004748E">
        <w:rPr>
          <w:rFonts w:ascii="Arial Narrow" w:hAnsi="Arial Narrow" w:cs="Arial"/>
          <w:b/>
          <w:bCs/>
          <w:sz w:val="22"/>
          <w:szCs w:val="22"/>
        </w:rPr>
        <w:t>, for Phase IV of the project</w:t>
      </w:r>
    </w:p>
    <w:p w14:paraId="2FCA6222" w14:textId="1FAD697C" w:rsidR="00577C67" w:rsidRPr="0004748E" w:rsidRDefault="00577C67" w:rsidP="00577C67">
      <w:pPr>
        <w:tabs>
          <w:tab w:val="left" w:pos="1440"/>
        </w:tabs>
        <w:ind w:left="2160" w:hanging="2160"/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Time Period:</w:t>
      </w:r>
      <w:r w:rsidRPr="0004748E">
        <w:rPr>
          <w:rFonts w:ascii="Arial Narrow" w:hAnsi="Arial Narrow" w:cs="Arial"/>
          <w:sz w:val="22"/>
          <w:szCs w:val="22"/>
        </w:rPr>
        <w:tab/>
        <w:t>Annual contract: Jan 1, 2025 – Dec 31, 2025, with potential initial funding available until Dec 31, 2027</w:t>
      </w:r>
    </w:p>
    <w:p w14:paraId="252E2EDC" w14:textId="1B89B564" w:rsidR="00577C67" w:rsidRPr="0004748E" w:rsidRDefault="00577C67" w:rsidP="00577C67">
      <w:pPr>
        <w:tabs>
          <w:tab w:val="left" w:pos="1440"/>
        </w:tabs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Language:</w:t>
      </w:r>
      <w:r w:rsidRPr="0004748E">
        <w:rPr>
          <w:rFonts w:ascii="Arial Narrow" w:hAnsi="Arial Narrow" w:cs="Arial"/>
          <w:sz w:val="22"/>
          <w:szCs w:val="22"/>
        </w:rPr>
        <w:tab/>
        <w:t>English, but Lao Language is an asset</w:t>
      </w:r>
    </w:p>
    <w:p w14:paraId="6C5C099C" w14:textId="77777777" w:rsidR="00577C67" w:rsidRPr="00577C67" w:rsidRDefault="00577C67" w:rsidP="00577C67">
      <w:pPr>
        <w:tabs>
          <w:tab w:val="left" w:pos="1440"/>
        </w:tabs>
        <w:rPr>
          <w:rFonts w:ascii="Arial Narrow" w:hAnsi="Arial Narrow" w:cs="Arial"/>
          <w:sz w:val="20"/>
          <w:szCs w:val="20"/>
        </w:rPr>
      </w:pPr>
    </w:p>
    <w:p w14:paraId="35DEAFB9" w14:textId="189441DA" w:rsidR="008F5DEE" w:rsidRPr="0004748E" w:rsidRDefault="00CD1440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Symbol"/>
          <w:b/>
          <w:bCs/>
          <w:i/>
          <w:iCs/>
          <w:sz w:val="22"/>
          <w:szCs w:val="22"/>
        </w:rPr>
      </w:pPr>
      <w:r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>Detailed</w:t>
      </w:r>
      <w:r w:rsidR="00DF45E2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 xml:space="preserve"> </w:t>
      </w:r>
      <w:r w:rsidR="00C02E94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>TOR</w:t>
      </w:r>
      <w:r w:rsidR="00DF45E2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 xml:space="preserve"> Available Upon Request </w:t>
      </w:r>
      <w:r w:rsidR="00DF45E2" w:rsidRPr="0004748E">
        <w:rPr>
          <w:rFonts w:ascii="MS Gothic" w:eastAsia="MS Gothic" w:hAnsi="MS Gothic" w:cs="MS Gothic" w:hint="eastAsia"/>
          <w:b/>
          <w:bCs/>
          <w:i/>
          <w:iCs/>
          <w:sz w:val="22"/>
          <w:szCs w:val="22"/>
        </w:rPr>
        <w:t> </w:t>
      </w:r>
    </w:p>
    <w:p w14:paraId="642A6956" w14:textId="77777777" w:rsidR="0004748E" w:rsidRDefault="0004748E" w:rsidP="00577C67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2326BD3" w14:textId="6DDA20D4" w:rsidR="00577C67" w:rsidRPr="00577C67" w:rsidRDefault="00577C67" w:rsidP="00577C67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77C67">
        <w:rPr>
          <w:rFonts w:ascii="Arial Narrow" w:hAnsi="Arial Narrow"/>
          <w:b/>
          <w:bCs/>
          <w:sz w:val="22"/>
          <w:szCs w:val="22"/>
        </w:rPr>
        <w:t>Summary of TOR</w:t>
      </w:r>
    </w:p>
    <w:p w14:paraId="321F2A9F" w14:textId="2E4B1F5E" w:rsidR="00577C67" w:rsidRPr="00577C67" w:rsidRDefault="00577C67" w:rsidP="00577C6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LIFE is a key capacity building project on land and 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NRM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law in Laos, a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iming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to contribute to smallholder family farmers, especially women and those from ethnic groups, to ensure equitable land tenure through enhanced capacity of key stakeholders (officials, CSOs, DPs, and villages)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,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 xml:space="preserve">and 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to promote and protect tenure rights.  LIFE supports practical experiences of law students in NRM and environmental law with the goal to interest more future lawyers for this field. </w:t>
      </w:r>
    </w:p>
    <w:p w14:paraId="70B2E8B4" w14:textId="77777777" w:rsidR="00577C67" w:rsidRPr="00577C67" w:rsidRDefault="00577C67" w:rsidP="00577C67">
      <w:p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11CF50DA" w14:textId="54973177" w:rsidR="00577C67" w:rsidRDefault="00577C67" w:rsidP="00577C67">
      <w:pPr>
        <w:pStyle w:val="Paragraph1"/>
        <w:spacing w:after="0"/>
        <w:rPr>
          <w:rFonts w:ascii="Arial Narrow" w:hAnsi="Arial Narrow" w:cs="Times New Roman"/>
        </w:rPr>
      </w:pPr>
      <w:r w:rsidRPr="0004748E">
        <w:rPr>
          <w:rFonts w:ascii="Arial Narrow" w:hAnsi="Arial Narrow" w:cs="Times New Roman"/>
          <w:b/>
          <w:bCs/>
        </w:rPr>
        <w:t>The LIFE Project Manager (PM)</w:t>
      </w:r>
      <w:r w:rsidRPr="00577C67">
        <w:rPr>
          <w:rFonts w:ascii="Arial Narrow" w:hAnsi="Arial Narrow" w:cs="Times New Roman"/>
        </w:rPr>
        <w:t xml:space="preserve"> is responsible for </w:t>
      </w:r>
      <w:r w:rsidR="00CD1440">
        <w:rPr>
          <w:rFonts w:ascii="Arial Narrow" w:hAnsi="Arial Narrow" w:cs="Times New Roman"/>
        </w:rPr>
        <w:t>overall</w:t>
      </w:r>
      <w:r w:rsidRPr="00577C67">
        <w:rPr>
          <w:rFonts w:ascii="Arial Narrow" w:hAnsi="Arial Narrow" w:cs="Times New Roman"/>
        </w:rPr>
        <w:t xml:space="preserve"> project </w:t>
      </w:r>
      <w:r w:rsidR="00CD1440">
        <w:rPr>
          <w:rFonts w:ascii="Arial Narrow" w:hAnsi="Arial Narrow" w:cs="Times New Roman"/>
        </w:rPr>
        <w:t>planning, implementation, reporting,</w:t>
      </w:r>
      <w:r w:rsidRPr="00577C67">
        <w:rPr>
          <w:rFonts w:ascii="Arial Narrow" w:hAnsi="Arial Narrow" w:cs="Times New Roman"/>
        </w:rPr>
        <w:t xml:space="preserve"> financial management, staff supervision, M&amp;E, etc.  The PM works in close collaboration with the team leader (TL)</w:t>
      </w:r>
      <w:r w:rsidR="0004748E">
        <w:rPr>
          <w:rFonts w:ascii="Arial Narrow" w:hAnsi="Arial Narrow" w:cs="Times New Roman"/>
        </w:rPr>
        <w:t xml:space="preserve">, </w:t>
      </w:r>
      <w:r w:rsidR="00CD1440">
        <w:rPr>
          <w:rFonts w:ascii="Arial Narrow" w:hAnsi="Arial Narrow" w:cs="Times New Roman"/>
        </w:rPr>
        <w:t>the VFI L&amp;L Coordinator</w:t>
      </w:r>
      <w:r w:rsidR="0004748E">
        <w:rPr>
          <w:rFonts w:ascii="Arial Narrow" w:hAnsi="Arial Narrow" w:cs="Times New Roman"/>
        </w:rPr>
        <w:t>, and the VFI Executive Director</w:t>
      </w:r>
      <w:r w:rsidRPr="00577C67">
        <w:rPr>
          <w:rFonts w:ascii="Arial Narrow" w:hAnsi="Arial Narrow" w:cs="Times New Roman"/>
        </w:rPr>
        <w:t>.</w:t>
      </w:r>
    </w:p>
    <w:p w14:paraId="22A846B6" w14:textId="77777777" w:rsidR="00CD1440" w:rsidRDefault="00CD1440" w:rsidP="00CD1440">
      <w:pPr>
        <w:rPr>
          <w:lang w:eastAsia="en-US"/>
        </w:rPr>
      </w:pPr>
    </w:p>
    <w:p w14:paraId="17B3329F" w14:textId="3BE1D469" w:rsidR="00CD1440" w:rsidRPr="00CD1440" w:rsidRDefault="00CD1440" w:rsidP="00CD1440">
      <w:pPr>
        <w:rPr>
          <w:rFonts w:ascii="Arial Narrow" w:hAnsi="Arial Narrow"/>
          <w:b/>
          <w:bCs/>
          <w:sz w:val="22"/>
          <w:szCs w:val="22"/>
          <w:lang w:eastAsia="en-US"/>
        </w:rPr>
      </w:pPr>
      <w:r w:rsidRPr="00CD1440">
        <w:rPr>
          <w:rFonts w:ascii="Arial Narrow" w:hAnsi="Arial Narrow"/>
          <w:b/>
          <w:bCs/>
          <w:sz w:val="22"/>
          <w:szCs w:val="22"/>
          <w:lang w:eastAsia="en-US"/>
        </w:rPr>
        <w:t>Main Responsibilities</w:t>
      </w:r>
      <w:r>
        <w:rPr>
          <w:rFonts w:ascii="Arial Narrow" w:hAnsi="Arial Narrow"/>
          <w:b/>
          <w:bCs/>
          <w:sz w:val="22"/>
          <w:szCs w:val="22"/>
          <w:lang w:eastAsia="en-US"/>
        </w:rPr>
        <w:t>:</w:t>
      </w:r>
    </w:p>
    <w:p w14:paraId="254C085E" w14:textId="12FF2CC6" w:rsidR="00577C67" w:rsidRDefault="00CD1440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Project/Finance/Staff </w:t>
      </w:r>
      <w:proofErr w:type="gramStart"/>
      <w:r>
        <w:rPr>
          <w:rFonts w:ascii="Arial Narrow" w:hAnsi="Arial Narrow"/>
          <w:sz w:val="22"/>
          <w:szCs w:val="22"/>
        </w:rPr>
        <w:t>management</w:t>
      </w:r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7459B7A3" w14:textId="62655050" w:rsidR="00CD1440" w:rsidRDefault="00CD1440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 xml:space="preserve">Fund </w:t>
      </w:r>
      <w:proofErr w:type="gramStart"/>
      <w:r w:rsidRPr="00CD1440">
        <w:rPr>
          <w:rFonts w:ascii="Arial Narrow" w:hAnsi="Arial Narrow"/>
          <w:sz w:val="22"/>
          <w:szCs w:val="22"/>
        </w:rPr>
        <w:t>raising</w:t>
      </w:r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4A4567AD" w14:textId="6566A625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 xml:space="preserve">Liaison with </w:t>
      </w:r>
      <w:r w:rsidR="0004748E">
        <w:rPr>
          <w:rFonts w:ascii="Arial Narrow" w:hAnsi="Arial Narrow"/>
          <w:sz w:val="22"/>
          <w:szCs w:val="22"/>
        </w:rPr>
        <w:t xml:space="preserve">the </w:t>
      </w:r>
      <w:r w:rsidRPr="00CD1440">
        <w:rPr>
          <w:rFonts w:ascii="Arial Narrow" w:hAnsi="Arial Narrow"/>
          <w:sz w:val="22"/>
          <w:szCs w:val="22"/>
        </w:rPr>
        <w:t>LIFE Advisory Committee</w:t>
      </w:r>
      <w:r w:rsidR="0004748E">
        <w:rPr>
          <w:rFonts w:ascii="Arial Narrow" w:hAnsi="Arial Narrow"/>
          <w:sz w:val="22"/>
          <w:szCs w:val="22"/>
        </w:rPr>
        <w:t>;</w:t>
      </w:r>
    </w:p>
    <w:p w14:paraId="7E60814B" w14:textId="72C94AA8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Representation and partner liaison</w:t>
      </w:r>
      <w:r w:rsidR="00CD1440">
        <w:rPr>
          <w:rFonts w:ascii="Arial Narrow" w:hAnsi="Arial Narrow"/>
          <w:sz w:val="22"/>
          <w:szCs w:val="22"/>
        </w:rPr>
        <w:t xml:space="preserve">, including with the </w:t>
      </w:r>
      <w:proofErr w:type="spellStart"/>
      <w:proofErr w:type="gramStart"/>
      <w:r w:rsidR="00CD1440">
        <w:rPr>
          <w:rFonts w:ascii="Arial Narrow" w:hAnsi="Arial Narrow"/>
          <w:sz w:val="22"/>
          <w:szCs w:val="22"/>
        </w:rPr>
        <w:t>GoL</w:t>
      </w:r>
      <w:proofErr w:type="spellEnd"/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63F6689D" w14:textId="2573C03B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Monitoring and evaluation</w:t>
      </w:r>
      <w:r w:rsidR="0004748E">
        <w:rPr>
          <w:rFonts w:ascii="Arial Narrow" w:hAnsi="Arial Narrow"/>
          <w:sz w:val="22"/>
          <w:szCs w:val="22"/>
        </w:rPr>
        <w:t>; and</w:t>
      </w:r>
    </w:p>
    <w:p w14:paraId="60F29C5C" w14:textId="519F3014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Other tasks as they arise</w:t>
      </w:r>
      <w:r w:rsidR="0004748E">
        <w:rPr>
          <w:rFonts w:ascii="Arial Narrow" w:hAnsi="Arial Narrow"/>
          <w:sz w:val="22"/>
          <w:szCs w:val="22"/>
        </w:rPr>
        <w:t>,</w:t>
      </w:r>
      <w:r w:rsidRPr="00CD1440">
        <w:rPr>
          <w:rFonts w:ascii="Arial Narrow" w:hAnsi="Arial Narrow"/>
          <w:sz w:val="22"/>
          <w:szCs w:val="22"/>
        </w:rPr>
        <w:t xml:space="preserve"> as defined by</w:t>
      </w:r>
      <w:r w:rsidR="00CD1440">
        <w:rPr>
          <w:rFonts w:ascii="Arial Narrow" w:hAnsi="Arial Narrow"/>
          <w:sz w:val="22"/>
          <w:szCs w:val="22"/>
        </w:rPr>
        <w:t xml:space="preserve"> VFI and the</w:t>
      </w:r>
      <w:r w:rsidRPr="00CD1440">
        <w:rPr>
          <w:rFonts w:ascii="Arial Narrow" w:hAnsi="Arial Narrow"/>
          <w:sz w:val="22"/>
          <w:szCs w:val="22"/>
        </w:rPr>
        <w:t xml:space="preserve"> LIFE Steering Committee</w:t>
      </w:r>
      <w:r w:rsidR="0004748E">
        <w:rPr>
          <w:rFonts w:ascii="Arial Narrow" w:hAnsi="Arial Narrow"/>
          <w:sz w:val="22"/>
          <w:szCs w:val="22"/>
        </w:rPr>
        <w:t>.</w:t>
      </w:r>
    </w:p>
    <w:p w14:paraId="2FB8C81C" w14:textId="77777777" w:rsidR="00CD1440" w:rsidRDefault="00CD1440" w:rsidP="00CD1440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6EC2C14E" w14:textId="4900D700" w:rsidR="00CD1440" w:rsidRPr="00CD1440" w:rsidRDefault="00CD1440" w:rsidP="00CD1440">
      <w:pPr>
        <w:rPr>
          <w:rFonts w:ascii="Arial Narrow" w:hAnsi="Arial Narrow"/>
          <w:b/>
          <w:b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>Knowledge, Skills, and Attitudes:</w:t>
      </w:r>
    </w:p>
    <w:p w14:paraId="70FB75DA" w14:textId="4FA5D6A9" w:rsidR="00577C67" w:rsidRPr="00CD1440" w:rsidRDefault="00CD1440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Demonstrated capacity to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 manag</w:t>
      </w:r>
      <w:r>
        <w:rPr>
          <w:rFonts w:ascii="Arial Narrow" w:eastAsia="Calibri" w:hAnsi="Arial Narrow"/>
          <w:sz w:val="22"/>
          <w:szCs w:val="22"/>
        </w:rPr>
        <w:t>e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 large</w:t>
      </w:r>
      <w:r>
        <w:rPr>
          <w:rFonts w:ascii="Arial Narrow" w:eastAsia="Calibri" w:hAnsi="Arial Narrow"/>
          <w:sz w:val="22"/>
          <w:szCs w:val="22"/>
        </w:rPr>
        <w:t>/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complex </w:t>
      </w:r>
      <w:r>
        <w:rPr>
          <w:rFonts w:ascii="Arial Narrow" w:eastAsia="Calibri" w:hAnsi="Arial Narrow"/>
          <w:sz w:val="22"/>
          <w:szCs w:val="22"/>
        </w:rPr>
        <w:t xml:space="preserve">development </w:t>
      </w:r>
      <w:r w:rsidR="00577C67" w:rsidRPr="00CD1440">
        <w:rPr>
          <w:rFonts w:ascii="Arial Narrow" w:eastAsia="Calibri" w:hAnsi="Arial Narrow"/>
          <w:sz w:val="22"/>
          <w:szCs w:val="22"/>
        </w:rPr>
        <w:t>projects (</w:t>
      </w:r>
      <w:r>
        <w:rPr>
          <w:rFonts w:ascii="Arial Narrow" w:eastAsia="Calibri" w:hAnsi="Arial Narrow"/>
          <w:sz w:val="22"/>
          <w:szCs w:val="22"/>
        </w:rPr>
        <w:t>m</w:t>
      </w:r>
      <w:r w:rsidR="00577C67" w:rsidRPr="00CD1440">
        <w:rPr>
          <w:rFonts w:ascii="Arial Narrow" w:eastAsia="Calibri" w:hAnsi="Arial Narrow"/>
          <w:sz w:val="22"/>
          <w:szCs w:val="22"/>
        </w:rPr>
        <w:t>inimum 5 years’ experience</w:t>
      </w:r>
      <w:proofErr w:type="gramStart"/>
      <w:r w:rsidR="00577C67" w:rsidRPr="00CD1440">
        <w:rPr>
          <w:rFonts w:ascii="Arial Narrow" w:eastAsia="Calibri" w:hAnsi="Arial Narrow"/>
          <w:sz w:val="22"/>
          <w:szCs w:val="22"/>
        </w:rPr>
        <w:t>)</w:t>
      </w:r>
      <w:r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9E52E6B" w14:textId="246C62B6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Long term project planning and risk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management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6832B33C" w14:textId="6D13935E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Communication and relationship building with a wide ranging of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stakeholders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C12E214" w14:textId="6715D993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Report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writing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B781EEF" w14:textId="4C48C048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Managing staff, including mediation and relationship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building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4A47B8D3" w14:textId="642D39F0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>Spoken</w:t>
      </w:r>
      <w:r w:rsidR="00CD1440">
        <w:rPr>
          <w:rFonts w:ascii="Arial Narrow" w:eastAsia="Calibri" w:hAnsi="Arial Narrow"/>
          <w:sz w:val="22"/>
          <w:szCs w:val="22"/>
        </w:rPr>
        <w:t>/written</w:t>
      </w:r>
      <w:r w:rsidRPr="00CD1440">
        <w:rPr>
          <w:rFonts w:ascii="Arial Narrow" w:eastAsia="Calibri" w:hAnsi="Arial Narrow"/>
          <w:sz w:val="22"/>
          <w:szCs w:val="22"/>
        </w:rPr>
        <w:t xml:space="preserve"> English and ideally also Lao language</w:t>
      </w:r>
      <w:r w:rsidR="0004748E">
        <w:rPr>
          <w:rFonts w:ascii="Arial Narrow" w:eastAsia="Calibri" w:hAnsi="Arial Narrow"/>
          <w:sz w:val="22"/>
          <w:szCs w:val="22"/>
        </w:rPr>
        <w:t>; and</w:t>
      </w:r>
    </w:p>
    <w:p w14:paraId="3C8A5630" w14:textId="3614A8DE" w:rsidR="00577C67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>Using standard office programs</w:t>
      </w:r>
      <w:r w:rsidR="0004748E">
        <w:rPr>
          <w:rFonts w:ascii="Arial Narrow" w:eastAsia="Calibri" w:hAnsi="Arial Narrow"/>
          <w:sz w:val="22"/>
          <w:szCs w:val="22"/>
        </w:rPr>
        <w:t>.</w:t>
      </w:r>
    </w:p>
    <w:p w14:paraId="53E8DA28" w14:textId="77777777" w:rsidR="00577C67" w:rsidRPr="00CD1440" w:rsidRDefault="00577C67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Symbol"/>
          <w:sz w:val="22"/>
          <w:szCs w:val="22"/>
        </w:rPr>
      </w:pPr>
    </w:p>
    <w:p w14:paraId="461A4F80" w14:textId="4361294A" w:rsidR="00DF45E2" w:rsidRPr="00CD1440" w:rsidRDefault="00577C67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Symbol"/>
          <w:sz w:val="22"/>
          <w:szCs w:val="22"/>
        </w:rPr>
      </w:pPr>
      <w:r w:rsidRPr="00CD1440">
        <w:rPr>
          <w:rFonts w:ascii="Arial Narrow" w:hAnsi="Arial Narrow" w:cs="Times"/>
          <w:sz w:val="22"/>
          <w:szCs w:val="22"/>
        </w:rPr>
        <w:t xml:space="preserve">The position </w:t>
      </w:r>
      <w:r w:rsidR="00CD1440">
        <w:rPr>
          <w:rFonts w:ascii="Arial Narrow" w:hAnsi="Arial Narrow" w:cs="Times"/>
          <w:sz w:val="22"/>
          <w:szCs w:val="22"/>
        </w:rPr>
        <w:t xml:space="preserve">also </w:t>
      </w:r>
      <w:r w:rsidRPr="00CD1440">
        <w:rPr>
          <w:rFonts w:ascii="Arial Narrow" w:hAnsi="Arial Narrow" w:cs="Times"/>
          <w:sz w:val="22"/>
          <w:szCs w:val="22"/>
        </w:rPr>
        <w:t>requires: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 </w:t>
      </w:r>
      <w:r w:rsidR="00C02E94" w:rsidRPr="00CD1440">
        <w:rPr>
          <w:rFonts w:ascii="Arial Narrow" w:hAnsi="Arial Narrow" w:cs="Times New Roman"/>
          <w:sz w:val="22"/>
          <w:szCs w:val="22"/>
        </w:rPr>
        <w:t>Commitment to land rights for local people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>Ability to communic</w:t>
      </w:r>
      <w:r w:rsidR="00C02E94" w:rsidRPr="00CD1440">
        <w:rPr>
          <w:rFonts w:ascii="Arial Narrow" w:hAnsi="Arial Narrow" w:cs="Times New Roman"/>
          <w:sz w:val="22"/>
          <w:szCs w:val="22"/>
        </w:rPr>
        <w:t xml:space="preserve">ate effectively, work as a team 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Experience in and appreciation of ethnic minority groups and gender-related issues 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Willingness to travel and work in provinces as necessary 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Fluency in </w:t>
      </w:r>
      <w:r w:rsidRPr="00CD1440">
        <w:rPr>
          <w:rFonts w:ascii="Arial Narrow" w:hAnsi="Arial Narrow" w:cs="Times New Roman"/>
          <w:sz w:val="22"/>
          <w:szCs w:val="22"/>
        </w:rPr>
        <w:t xml:space="preserve">written and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spoken </w:t>
      </w:r>
      <w:r w:rsidRPr="00CD1440">
        <w:rPr>
          <w:rFonts w:ascii="Arial Narrow" w:hAnsi="Arial Narrow" w:cs="Times New Roman"/>
          <w:sz w:val="22"/>
          <w:szCs w:val="22"/>
        </w:rPr>
        <w:t>English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 and </w:t>
      </w:r>
      <w:r w:rsidR="00C02E94" w:rsidRPr="00CD1440">
        <w:rPr>
          <w:rFonts w:ascii="Arial Narrow" w:hAnsi="Arial Narrow" w:cs="Times New Roman"/>
          <w:sz w:val="22"/>
          <w:szCs w:val="22"/>
        </w:rPr>
        <w:t>(</w:t>
      </w:r>
      <w:r w:rsidRPr="00CD1440">
        <w:rPr>
          <w:rFonts w:ascii="Arial Narrow" w:hAnsi="Arial Narrow" w:cs="Times New Roman"/>
          <w:sz w:val="22"/>
          <w:szCs w:val="22"/>
        </w:rPr>
        <w:t>ideally</w:t>
      </w:r>
      <w:r w:rsidR="00C02E94" w:rsidRPr="00CD1440">
        <w:rPr>
          <w:rFonts w:ascii="Arial Narrow" w:hAnsi="Arial Narrow" w:cs="Times New Roman"/>
          <w:sz w:val="22"/>
          <w:szCs w:val="22"/>
        </w:rPr>
        <w:t xml:space="preserve">) </w:t>
      </w:r>
      <w:r w:rsidRPr="00CD1440">
        <w:rPr>
          <w:rFonts w:ascii="Arial Narrow" w:hAnsi="Arial Narrow" w:cs="Times New Roman"/>
          <w:sz w:val="22"/>
          <w:szCs w:val="22"/>
        </w:rPr>
        <w:t>Lao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Ability to develop program reports in </w:t>
      </w:r>
      <w:r w:rsidRPr="00CD1440">
        <w:rPr>
          <w:rFonts w:ascii="Arial Narrow" w:hAnsi="Arial Narrow" w:cs="Times New Roman"/>
          <w:sz w:val="22"/>
          <w:szCs w:val="22"/>
        </w:rPr>
        <w:t>English and capacity to work directly with LIFE project donors.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C0A37DE" w14:textId="77777777" w:rsidR="00CD1440" w:rsidRDefault="00CD1440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</w:p>
    <w:p w14:paraId="775E371E" w14:textId="77777777" w:rsidR="00CD1440" w:rsidRDefault="00CD1440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</w:p>
    <w:p w14:paraId="7A68C766" w14:textId="5D936EB0" w:rsidR="00DF45E2" w:rsidRPr="00CD1440" w:rsidRDefault="00DF45E2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  <w:r w:rsidRPr="00CD1440">
        <w:rPr>
          <w:rFonts w:ascii="Arial Narrow" w:hAnsi="Arial Narrow" w:cs="Times New Roman"/>
          <w:sz w:val="22"/>
          <w:szCs w:val="22"/>
        </w:rPr>
        <w:t xml:space="preserve">Please send a letter of interest </w:t>
      </w:r>
      <w:r w:rsidR="00F7559E" w:rsidRPr="00CD1440">
        <w:rPr>
          <w:rFonts w:ascii="Arial Narrow" w:hAnsi="Arial Narrow" w:cs="Times New Roman"/>
          <w:sz w:val="22"/>
          <w:szCs w:val="22"/>
        </w:rPr>
        <w:t>and</w:t>
      </w:r>
      <w:r w:rsidRPr="00CD1440">
        <w:rPr>
          <w:rFonts w:ascii="Arial Narrow" w:hAnsi="Arial Narrow" w:cs="Times New Roman"/>
          <w:sz w:val="22"/>
          <w:szCs w:val="22"/>
        </w:rPr>
        <w:t xml:space="preserve"> CV to VFI by </w:t>
      </w:r>
      <w:r w:rsidR="00577C67" w:rsidRPr="00CD1440">
        <w:rPr>
          <w:rFonts w:ascii="Arial Narrow" w:hAnsi="Arial Narrow" w:cs="Times New Roman"/>
          <w:sz w:val="22"/>
          <w:szCs w:val="22"/>
        </w:rPr>
        <w:t>November 29, 2024, indicating ‘LIFE PM Position’</w:t>
      </w:r>
    </w:p>
    <w:p w14:paraId="20B69575" w14:textId="3E21B6C7" w:rsidR="00DF45E2" w:rsidRPr="00CD1440" w:rsidRDefault="00DF45E2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Symbol"/>
          <w:sz w:val="22"/>
          <w:szCs w:val="22"/>
        </w:rPr>
      </w:pPr>
      <w:r w:rsidRPr="00CD1440">
        <w:rPr>
          <w:rFonts w:ascii="Arial Narrow" w:hAnsi="Arial Narrow" w:cs="Times New Roman"/>
          <w:sz w:val="22"/>
          <w:szCs w:val="22"/>
        </w:rPr>
        <w:t>Tel: 021- 312519 (</w:t>
      </w:r>
      <w:r w:rsidR="00577C67" w:rsidRPr="00CD1440">
        <w:rPr>
          <w:rFonts w:ascii="Arial Narrow" w:hAnsi="Arial Narrow" w:cs="Times New Roman"/>
          <w:sz w:val="22"/>
          <w:szCs w:val="22"/>
        </w:rPr>
        <w:t xml:space="preserve">attn. Mr. </w:t>
      </w:r>
      <w:proofErr w:type="spellStart"/>
      <w:r w:rsidR="00577C67" w:rsidRPr="00CD1440">
        <w:rPr>
          <w:rFonts w:ascii="Arial Narrow" w:hAnsi="Arial Narrow" w:cs="Times New Roman"/>
          <w:sz w:val="22"/>
          <w:szCs w:val="22"/>
        </w:rPr>
        <w:t>Athithane</w:t>
      </w:r>
      <w:proofErr w:type="spellEnd"/>
      <w:r w:rsidRPr="00CD1440">
        <w:rPr>
          <w:rFonts w:ascii="Arial Narrow" w:hAnsi="Arial Narrow" w:cs="Times New Roman"/>
          <w:sz w:val="22"/>
          <w:szCs w:val="22"/>
        </w:rPr>
        <w:t>) o</w:t>
      </w:r>
      <w:r w:rsidR="008F5DEE" w:rsidRPr="00CD1440">
        <w:rPr>
          <w:rFonts w:ascii="Arial Narrow" w:hAnsi="Arial Narrow" w:cs="Times New Roman"/>
          <w:sz w:val="22"/>
          <w:szCs w:val="22"/>
        </w:rPr>
        <w:t xml:space="preserve">r </w:t>
      </w:r>
      <w:r w:rsidR="00577C67" w:rsidRPr="00CD1440">
        <w:rPr>
          <w:rFonts w:ascii="Arial Narrow" w:hAnsi="Arial Narrow" w:cs="Times New Roman"/>
          <w:sz w:val="22"/>
          <w:szCs w:val="22"/>
        </w:rPr>
        <w:t>email to a.mahathirash@villagefocus.org</w:t>
      </w:r>
    </w:p>
    <w:p w14:paraId="179077A8" w14:textId="48AB255E" w:rsidR="00DF45E2" w:rsidRPr="00E04A92" w:rsidRDefault="00DF45E2" w:rsidP="00DF45E2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hAnsi="Arial Narrow" w:cs="Times"/>
          <w:sz w:val="22"/>
        </w:rPr>
      </w:pPr>
    </w:p>
    <w:sectPr w:rsidR="00DF45E2" w:rsidRPr="00E04A92" w:rsidSect="00076C10">
      <w:pgSz w:w="11900" w:h="16840"/>
      <w:pgMar w:top="993" w:right="104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F1F13"/>
    <w:multiLevelType w:val="hybridMultilevel"/>
    <w:tmpl w:val="A2E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148319DD"/>
    <w:multiLevelType w:val="hybridMultilevel"/>
    <w:tmpl w:val="F69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7" w15:restartNumberingAfterBreak="0">
    <w:nsid w:val="14EE19C8"/>
    <w:multiLevelType w:val="hybridMultilevel"/>
    <w:tmpl w:val="A640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8" w15:restartNumberingAfterBreak="0">
    <w:nsid w:val="25346FE6"/>
    <w:multiLevelType w:val="hybridMultilevel"/>
    <w:tmpl w:val="1956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741F"/>
    <w:multiLevelType w:val="hybridMultilevel"/>
    <w:tmpl w:val="3440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0" w15:restartNumberingAfterBreak="0">
    <w:nsid w:val="309F0869"/>
    <w:multiLevelType w:val="hybridMultilevel"/>
    <w:tmpl w:val="87C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1" w15:restartNumberingAfterBreak="0">
    <w:nsid w:val="332C60A5"/>
    <w:multiLevelType w:val="hybridMultilevel"/>
    <w:tmpl w:val="EB6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 w15:restartNumberingAfterBreak="0">
    <w:nsid w:val="37B00DB2"/>
    <w:multiLevelType w:val="hybridMultilevel"/>
    <w:tmpl w:val="24C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3" w15:restartNumberingAfterBreak="0">
    <w:nsid w:val="391356AC"/>
    <w:multiLevelType w:val="hybridMultilevel"/>
    <w:tmpl w:val="051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4" w15:restartNumberingAfterBreak="0">
    <w:nsid w:val="41C44617"/>
    <w:multiLevelType w:val="multilevel"/>
    <w:tmpl w:val="B8BCA9BC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D56114B"/>
    <w:multiLevelType w:val="hybridMultilevel"/>
    <w:tmpl w:val="3688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6" w15:restartNumberingAfterBreak="0">
    <w:nsid w:val="52455CFD"/>
    <w:multiLevelType w:val="hybridMultilevel"/>
    <w:tmpl w:val="5540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7" w15:restartNumberingAfterBreak="0">
    <w:nsid w:val="5C016259"/>
    <w:multiLevelType w:val="hybridMultilevel"/>
    <w:tmpl w:val="E19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8" w15:restartNumberingAfterBreak="0">
    <w:nsid w:val="5F3B2F40"/>
    <w:multiLevelType w:val="hybridMultilevel"/>
    <w:tmpl w:val="EC4C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 w15:restartNumberingAfterBreak="0">
    <w:nsid w:val="691633C4"/>
    <w:multiLevelType w:val="hybridMultilevel"/>
    <w:tmpl w:val="724AEFA4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559761">
    <w:abstractNumId w:val="0"/>
  </w:num>
  <w:num w:numId="2" w16cid:durableId="1478759824">
    <w:abstractNumId w:val="1"/>
  </w:num>
  <w:num w:numId="3" w16cid:durableId="1184199281">
    <w:abstractNumId w:val="2"/>
  </w:num>
  <w:num w:numId="4" w16cid:durableId="1887138608">
    <w:abstractNumId w:val="3"/>
  </w:num>
  <w:num w:numId="5" w16cid:durableId="207498485">
    <w:abstractNumId w:val="4"/>
  </w:num>
  <w:num w:numId="6" w16cid:durableId="589050549">
    <w:abstractNumId w:val="19"/>
  </w:num>
  <w:num w:numId="7" w16cid:durableId="247080277">
    <w:abstractNumId w:val="14"/>
  </w:num>
  <w:num w:numId="8" w16cid:durableId="201941241">
    <w:abstractNumId w:val="17"/>
  </w:num>
  <w:num w:numId="9" w16cid:durableId="523371422">
    <w:abstractNumId w:val="15"/>
  </w:num>
  <w:num w:numId="10" w16cid:durableId="1924678593">
    <w:abstractNumId w:val="6"/>
  </w:num>
  <w:num w:numId="11" w16cid:durableId="1589342743">
    <w:abstractNumId w:val="13"/>
  </w:num>
  <w:num w:numId="12" w16cid:durableId="59180794">
    <w:abstractNumId w:val="18"/>
  </w:num>
  <w:num w:numId="13" w16cid:durableId="1236090030">
    <w:abstractNumId w:val="10"/>
  </w:num>
  <w:num w:numId="14" w16cid:durableId="530844150">
    <w:abstractNumId w:val="11"/>
  </w:num>
  <w:num w:numId="15" w16cid:durableId="755321764">
    <w:abstractNumId w:val="7"/>
  </w:num>
  <w:num w:numId="16" w16cid:durableId="1689016315">
    <w:abstractNumId w:val="9"/>
  </w:num>
  <w:num w:numId="17" w16cid:durableId="1809544543">
    <w:abstractNumId w:val="5"/>
  </w:num>
  <w:num w:numId="18" w16cid:durableId="1802772907">
    <w:abstractNumId w:val="16"/>
  </w:num>
  <w:num w:numId="19" w16cid:durableId="370229547">
    <w:abstractNumId w:val="12"/>
  </w:num>
  <w:num w:numId="20" w16cid:durableId="178850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E2"/>
    <w:rsid w:val="0004748E"/>
    <w:rsid w:val="00076C10"/>
    <w:rsid w:val="00111C6B"/>
    <w:rsid w:val="002246AE"/>
    <w:rsid w:val="00327854"/>
    <w:rsid w:val="00343C01"/>
    <w:rsid w:val="003B295E"/>
    <w:rsid w:val="004B3F14"/>
    <w:rsid w:val="00577C67"/>
    <w:rsid w:val="00605AEE"/>
    <w:rsid w:val="006B2F3A"/>
    <w:rsid w:val="006E7EA4"/>
    <w:rsid w:val="00831B68"/>
    <w:rsid w:val="008B6512"/>
    <w:rsid w:val="008E23B6"/>
    <w:rsid w:val="008F52CF"/>
    <w:rsid w:val="008F5DEE"/>
    <w:rsid w:val="0093246E"/>
    <w:rsid w:val="00932E97"/>
    <w:rsid w:val="009A30FF"/>
    <w:rsid w:val="00BB6281"/>
    <w:rsid w:val="00C02E94"/>
    <w:rsid w:val="00C4143B"/>
    <w:rsid w:val="00CD1440"/>
    <w:rsid w:val="00D73E4D"/>
    <w:rsid w:val="00D9643F"/>
    <w:rsid w:val="00DF45E2"/>
    <w:rsid w:val="00E04A92"/>
    <w:rsid w:val="00F035D1"/>
    <w:rsid w:val="00F755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E196811"/>
  <w15:docId w15:val="{704C8953-C3DF-3541-BABB-0126CCC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7C67"/>
    <w:pPr>
      <w:keepNext/>
      <w:keepLines/>
      <w:pageBreakBefore/>
      <w:numPr>
        <w:numId w:val="7"/>
      </w:numPr>
      <w:spacing w:before="120" w:after="360"/>
      <w:outlineLvl w:val="0"/>
    </w:pPr>
    <w:rPr>
      <w:rFonts w:ascii="Arial" w:eastAsia="Times New Roman" w:hAnsi="Arial" w:cs="Arial"/>
      <w:b/>
      <w:caps/>
      <w:spacing w:val="60"/>
      <w:sz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577C67"/>
    <w:pPr>
      <w:pageBreakBefore w:val="0"/>
      <w:numPr>
        <w:ilvl w:val="1"/>
      </w:numPr>
      <w:spacing w:before="360" w:after="240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uiPriority w:val="1"/>
    <w:semiHidden/>
    <w:unhideWhenUsed/>
    <w:qFormat/>
    <w:rsid w:val="00577C67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1"/>
    <w:semiHidden/>
    <w:unhideWhenUsed/>
    <w:qFormat/>
    <w:rsid w:val="00577C67"/>
    <w:pPr>
      <w:numPr>
        <w:ilvl w:val="3"/>
      </w:numPr>
      <w:tabs>
        <w:tab w:val="clear" w:pos="1440"/>
        <w:tab w:val="left" w:pos="1134"/>
      </w:tabs>
      <w:spacing w:before="240"/>
      <w:outlineLvl w:val="3"/>
    </w:pPr>
    <w:rPr>
      <w:spacing w:val="0"/>
    </w:rPr>
  </w:style>
  <w:style w:type="paragraph" w:styleId="Heading5">
    <w:name w:val="heading 5"/>
    <w:basedOn w:val="Heading4"/>
    <w:next w:val="Normal"/>
    <w:link w:val="Heading5Char"/>
    <w:uiPriority w:val="1"/>
    <w:semiHidden/>
    <w:unhideWhenUsed/>
    <w:qFormat/>
    <w:rsid w:val="00577C67"/>
    <w:pPr>
      <w:numPr>
        <w:ilvl w:val="4"/>
      </w:numPr>
      <w:tabs>
        <w:tab w:val="clear" w:pos="1008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98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F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7C67"/>
    <w:rPr>
      <w:rFonts w:ascii="Arial" w:eastAsia="Times New Roman" w:hAnsi="Arial" w:cs="Arial"/>
      <w:b/>
      <w:caps/>
      <w:spacing w:val="60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577C67"/>
    <w:rPr>
      <w:rFonts w:ascii="Arial" w:eastAsia="Times New Roman" w:hAnsi="Arial" w:cs="Arial"/>
      <w:b/>
      <w:spacing w:val="60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77C67"/>
    <w:rPr>
      <w:rFonts w:ascii="Arial" w:eastAsia="Times New Roman" w:hAnsi="Arial" w:cs="Arial"/>
      <w:b/>
      <w:spacing w:val="6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77C67"/>
    <w:rPr>
      <w:rFonts w:ascii="Arial" w:eastAsia="Times New Roman" w:hAnsi="Arial" w:cs="Arial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77C67"/>
    <w:rPr>
      <w:rFonts w:ascii="Arial" w:eastAsia="Times New Roman" w:hAnsi="Arial" w:cs="Arial"/>
      <w:sz w:val="22"/>
      <w:lang w:eastAsia="en-US"/>
    </w:rPr>
  </w:style>
  <w:style w:type="paragraph" w:customStyle="1" w:styleId="Paragraph1">
    <w:name w:val="Paragraph 1"/>
    <w:basedOn w:val="Normal"/>
    <w:next w:val="Normal"/>
    <w:qFormat/>
    <w:rsid w:val="00577C67"/>
    <w:pPr>
      <w:spacing w:after="120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Focus International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Reece</dc:creator>
  <cp:keywords/>
  <dc:description/>
  <cp:lastModifiedBy>Richard Reece</cp:lastModifiedBy>
  <cp:revision>4</cp:revision>
  <dcterms:created xsi:type="dcterms:W3CDTF">2024-11-19T03:19:00Z</dcterms:created>
  <dcterms:modified xsi:type="dcterms:W3CDTF">2024-11-19T03:37:00Z</dcterms:modified>
</cp:coreProperties>
</file>