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A138" w14:textId="3D978170" w:rsidR="00075EFB" w:rsidRPr="00C70983" w:rsidRDefault="00703636" w:rsidP="00416946">
      <w:pPr>
        <w:spacing w:before="1" w:line="180" w:lineRule="exact"/>
        <w:rPr>
          <w:rFonts w:cstheme="minorHAnsi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089B828" wp14:editId="784D7A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90675" cy="1145540"/>
            <wp:effectExtent l="0" t="0" r="9525" b="0"/>
            <wp:wrapTight wrapText="bothSides">
              <wp:wrapPolygon edited="0">
                <wp:start x="7243" y="0"/>
                <wp:lineTo x="5174" y="718"/>
                <wp:lineTo x="517" y="4670"/>
                <wp:lineTo x="0" y="7543"/>
                <wp:lineTo x="0" y="14009"/>
                <wp:lineTo x="1552" y="17242"/>
                <wp:lineTo x="1552" y="17960"/>
                <wp:lineTo x="6208" y="21193"/>
                <wp:lineTo x="7243" y="21193"/>
                <wp:lineTo x="14228" y="21193"/>
                <wp:lineTo x="15262" y="21193"/>
                <wp:lineTo x="19919" y="17960"/>
                <wp:lineTo x="19919" y="17242"/>
                <wp:lineTo x="21471" y="14009"/>
                <wp:lineTo x="21471" y="7543"/>
                <wp:lineTo x="21212" y="4670"/>
                <wp:lineTo x="16297" y="718"/>
                <wp:lineTo x="14228" y="0"/>
                <wp:lineTo x="7243" y="0"/>
              </wp:wrapPolygon>
            </wp:wrapTight>
            <wp:docPr id="503545747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45747" name="Picture 3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1A04C" w14:textId="35D575D9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2D8F41A7" w14:textId="76157CE2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40EA41FC" w14:textId="7B63C55D" w:rsidR="0061018F" w:rsidRDefault="0061018F" w:rsidP="00416946">
      <w:pPr>
        <w:spacing w:before="2" w:line="420" w:lineRule="exact"/>
        <w:jc w:val="center"/>
        <w:rPr>
          <w:rFonts w:eastAsia="Calibri" w:cstheme="minorHAnsi"/>
          <w:b/>
          <w:caps/>
          <w:sz w:val="32"/>
          <w:szCs w:val="32"/>
        </w:rPr>
      </w:pPr>
    </w:p>
    <w:p w14:paraId="6B054117" w14:textId="688C6936" w:rsidR="0061018F" w:rsidRDefault="0061018F" w:rsidP="00416946">
      <w:pPr>
        <w:spacing w:before="2" w:line="420" w:lineRule="exact"/>
        <w:jc w:val="center"/>
        <w:rPr>
          <w:rFonts w:eastAsia="Calibri" w:cstheme="minorHAnsi"/>
          <w:b/>
          <w:caps/>
          <w:sz w:val="32"/>
          <w:szCs w:val="32"/>
        </w:rPr>
      </w:pPr>
    </w:p>
    <w:p w14:paraId="7AF7D6B8" w14:textId="77777777" w:rsidR="0061018F" w:rsidRDefault="0061018F" w:rsidP="00416946">
      <w:pPr>
        <w:spacing w:before="2" w:line="420" w:lineRule="exact"/>
        <w:jc w:val="center"/>
        <w:rPr>
          <w:rFonts w:eastAsia="Calibri" w:cstheme="minorHAnsi"/>
          <w:b/>
          <w:caps/>
          <w:sz w:val="32"/>
          <w:szCs w:val="32"/>
        </w:rPr>
      </w:pPr>
    </w:p>
    <w:p w14:paraId="2DBA508A" w14:textId="2730B92C" w:rsidR="0061018F" w:rsidRDefault="0061018F" w:rsidP="00416946">
      <w:pPr>
        <w:spacing w:before="2" w:line="420" w:lineRule="exact"/>
        <w:jc w:val="center"/>
        <w:rPr>
          <w:rFonts w:eastAsia="Calibri" w:cstheme="minorHAnsi"/>
          <w:b/>
          <w:caps/>
          <w:sz w:val="32"/>
          <w:szCs w:val="32"/>
        </w:rPr>
      </w:pPr>
    </w:p>
    <w:p w14:paraId="12EE7236" w14:textId="77777777" w:rsidR="0061018F" w:rsidRDefault="0061018F" w:rsidP="00416946">
      <w:pPr>
        <w:spacing w:before="2" w:line="420" w:lineRule="exact"/>
        <w:jc w:val="center"/>
        <w:rPr>
          <w:rFonts w:eastAsia="Calibri" w:cstheme="minorHAnsi"/>
          <w:b/>
          <w:caps/>
          <w:sz w:val="32"/>
          <w:szCs w:val="32"/>
        </w:rPr>
      </w:pPr>
    </w:p>
    <w:p w14:paraId="6B6FA6C1" w14:textId="77777777" w:rsidR="00A35D72" w:rsidRDefault="00A35D72" w:rsidP="007E70A1">
      <w:pPr>
        <w:spacing w:before="2" w:line="420" w:lineRule="exact"/>
        <w:rPr>
          <w:rFonts w:eastAsia="Calibri" w:cstheme="minorHAnsi"/>
          <w:b/>
          <w:caps/>
          <w:sz w:val="52"/>
          <w:szCs w:val="52"/>
        </w:rPr>
      </w:pPr>
    </w:p>
    <w:p w14:paraId="6BD6666D" w14:textId="0A02DE62" w:rsidR="001D7FC6" w:rsidRPr="00A35D72" w:rsidRDefault="00075EFB" w:rsidP="00416946">
      <w:pPr>
        <w:spacing w:before="2" w:line="420" w:lineRule="exact"/>
        <w:jc w:val="center"/>
        <w:rPr>
          <w:rFonts w:eastAsia="Calibri" w:cstheme="minorHAnsi"/>
          <w:caps/>
          <w:sz w:val="52"/>
          <w:szCs w:val="52"/>
        </w:rPr>
      </w:pPr>
      <w:r>
        <w:rPr>
          <w:rFonts w:eastAsia="Calibri" w:cstheme="minorHAnsi"/>
          <w:b/>
          <w:caps/>
          <w:sz w:val="52"/>
          <w:szCs w:val="52"/>
        </w:rPr>
        <w:t>HALO TRUST</w:t>
      </w:r>
      <w:r w:rsidR="00386702" w:rsidRPr="00A35D72">
        <w:rPr>
          <w:rFonts w:eastAsia="Calibri" w:cstheme="minorHAnsi"/>
          <w:b/>
          <w:caps/>
          <w:spacing w:val="3"/>
          <w:sz w:val="52"/>
          <w:szCs w:val="52"/>
        </w:rPr>
        <w:t xml:space="preserve"> 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S</w:t>
      </w:r>
      <w:r w:rsidR="00386702" w:rsidRPr="00A35D72">
        <w:rPr>
          <w:rFonts w:eastAsia="Calibri" w:cstheme="minorHAnsi"/>
          <w:b/>
          <w:caps/>
          <w:spacing w:val="-1"/>
          <w:sz w:val="52"/>
          <w:szCs w:val="52"/>
        </w:rPr>
        <w:t>u</w:t>
      </w:r>
      <w:r w:rsidR="00386702" w:rsidRPr="00A35D72">
        <w:rPr>
          <w:rFonts w:eastAsia="Calibri" w:cstheme="minorHAnsi"/>
          <w:b/>
          <w:caps/>
          <w:spacing w:val="1"/>
          <w:sz w:val="52"/>
          <w:szCs w:val="52"/>
        </w:rPr>
        <w:t>p</w:t>
      </w:r>
      <w:r w:rsidR="00386702" w:rsidRPr="00A35D72">
        <w:rPr>
          <w:rFonts w:eastAsia="Calibri" w:cstheme="minorHAnsi"/>
          <w:b/>
          <w:caps/>
          <w:spacing w:val="-1"/>
          <w:sz w:val="52"/>
          <w:szCs w:val="52"/>
        </w:rPr>
        <w:t>p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li</w:t>
      </w:r>
      <w:r w:rsidR="00386702" w:rsidRPr="00A35D72">
        <w:rPr>
          <w:rFonts w:eastAsia="Calibri" w:cstheme="minorHAnsi"/>
          <w:b/>
          <w:caps/>
          <w:spacing w:val="2"/>
          <w:sz w:val="52"/>
          <w:szCs w:val="52"/>
        </w:rPr>
        <w:t>e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r</w:t>
      </w:r>
      <w:r w:rsidR="00386702" w:rsidRPr="00A35D72">
        <w:rPr>
          <w:rFonts w:eastAsia="Calibri" w:cstheme="minorHAnsi"/>
          <w:b/>
          <w:caps/>
          <w:spacing w:val="-3"/>
          <w:sz w:val="52"/>
          <w:szCs w:val="52"/>
        </w:rPr>
        <w:t xml:space="preserve"> 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Q</w:t>
      </w:r>
      <w:r w:rsidR="00386702" w:rsidRPr="00A35D72">
        <w:rPr>
          <w:rFonts w:eastAsia="Calibri" w:cstheme="minorHAnsi"/>
          <w:b/>
          <w:caps/>
          <w:spacing w:val="1"/>
          <w:sz w:val="52"/>
          <w:szCs w:val="52"/>
        </w:rPr>
        <w:t>ue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st</w:t>
      </w:r>
      <w:r w:rsidR="00386702" w:rsidRPr="00A35D72">
        <w:rPr>
          <w:rFonts w:eastAsia="Calibri" w:cstheme="minorHAnsi"/>
          <w:b/>
          <w:caps/>
          <w:spacing w:val="-2"/>
          <w:sz w:val="52"/>
          <w:szCs w:val="52"/>
        </w:rPr>
        <w:t>i</w:t>
      </w:r>
      <w:r w:rsidR="00386702" w:rsidRPr="00A35D72">
        <w:rPr>
          <w:rFonts w:eastAsia="Calibri" w:cstheme="minorHAnsi"/>
          <w:b/>
          <w:caps/>
          <w:sz w:val="52"/>
          <w:szCs w:val="52"/>
        </w:rPr>
        <w:t>onnaire</w:t>
      </w:r>
    </w:p>
    <w:p w14:paraId="1B245DBC" w14:textId="77777777" w:rsidR="001D7FC6" w:rsidRPr="00C70983" w:rsidRDefault="001D7FC6" w:rsidP="00416946">
      <w:pPr>
        <w:spacing w:before="7" w:line="280" w:lineRule="exact"/>
        <w:rPr>
          <w:rFonts w:cstheme="minorHAnsi"/>
          <w:szCs w:val="22"/>
        </w:rPr>
      </w:pPr>
    </w:p>
    <w:p w14:paraId="5D2CABC5" w14:textId="77777777" w:rsidR="001D7FC6" w:rsidRPr="00C70983" w:rsidRDefault="001D7FC6" w:rsidP="00416946">
      <w:pPr>
        <w:spacing w:before="5" w:line="180" w:lineRule="exact"/>
        <w:rPr>
          <w:rFonts w:cstheme="minorHAnsi"/>
          <w:szCs w:val="22"/>
        </w:rPr>
      </w:pPr>
    </w:p>
    <w:p w14:paraId="383410A5" w14:textId="2668D06F" w:rsidR="001D7FC6" w:rsidRPr="00C70983" w:rsidRDefault="00386702" w:rsidP="00703636">
      <w:pPr>
        <w:jc w:val="center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y i</w:t>
      </w:r>
      <w:r w:rsidRPr="00C70983">
        <w:rPr>
          <w:rFonts w:eastAsia="Calibri" w:cstheme="minorHAnsi"/>
          <w:spacing w:val="-1"/>
          <w:szCs w:val="22"/>
        </w:rPr>
        <w:t>n</w:t>
      </w:r>
      <w:r w:rsidRPr="00C70983">
        <w:rPr>
          <w:rFonts w:eastAsia="Calibri" w:cstheme="minorHAnsi"/>
          <w:spacing w:val="1"/>
          <w:szCs w:val="22"/>
        </w:rPr>
        <w:t>f</w:t>
      </w:r>
      <w:r w:rsidRPr="00C70983">
        <w:rPr>
          <w:rFonts w:eastAsia="Calibri" w:cstheme="minorHAnsi"/>
          <w:szCs w:val="22"/>
        </w:rPr>
        <w:t>orm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zCs w:val="22"/>
        </w:rPr>
        <w:t>t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y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u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zCs w:val="22"/>
        </w:rPr>
        <w:t>ovi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 xml:space="preserve"> w</w:t>
      </w:r>
      <w:r w:rsidRPr="00C70983">
        <w:rPr>
          <w:rFonts w:eastAsia="Calibri" w:cstheme="minorHAnsi"/>
          <w:szCs w:val="22"/>
        </w:rPr>
        <w:t>ill</w:t>
      </w:r>
      <w:r w:rsidRPr="00C70983">
        <w:rPr>
          <w:rFonts w:eastAsia="Calibri" w:cstheme="minorHAnsi"/>
          <w:spacing w:val="1"/>
          <w:szCs w:val="22"/>
        </w:rPr>
        <w:t xml:space="preserve"> b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zCs w:val="22"/>
        </w:rPr>
        <w:t>ed in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3"/>
          <w:szCs w:val="22"/>
        </w:rPr>
        <w:t>s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ric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zCs w:val="22"/>
        </w:rPr>
        <w:t>est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="00416946" w:rsidRPr="00C70983">
        <w:rPr>
          <w:rFonts w:eastAsia="Calibri" w:cstheme="minorHAnsi"/>
          <w:spacing w:val="2"/>
          <w:szCs w:val="22"/>
        </w:rPr>
        <w:t>c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>nf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pacing w:val="-3"/>
          <w:szCs w:val="22"/>
        </w:rPr>
        <w:t>c</w:t>
      </w:r>
      <w:r w:rsidRPr="00C70983">
        <w:rPr>
          <w:rFonts w:eastAsia="Calibri" w:cstheme="minorHAnsi"/>
          <w:szCs w:val="22"/>
        </w:rPr>
        <w:t>e</w:t>
      </w:r>
      <w:r w:rsidR="00075EFB">
        <w:rPr>
          <w:rFonts w:eastAsia="Calibri" w:cstheme="minorHAnsi"/>
          <w:szCs w:val="22"/>
        </w:rPr>
        <w:t>.</w:t>
      </w:r>
    </w:p>
    <w:p w14:paraId="7D58DC28" w14:textId="77777777" w:rsidR="00416946" w:rsidRPr="00C70983" w:rsidRDefault="00416946" w:rsidP="00416946">
      <w:pPr>
        <w:jc w:val="center"/>
        <w:rPr>
          <w:rFonts w:eastAsia="Calibri" w:cstheme="minorHAnsi"/>
          <w:szCs w:val="22"/>
        </w:rPr>
      </w:pPr>
    </w:p>
    <w:p w14:paraId="406F49A1" w14:textId="676A8AB9" w:rsidR="001D7FC6" w:rsidRPr="00C70983" w:rsidRDefault="00386702" w:rsidP="00416946">
      <w:pPr>
        <w:jc w:val="center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Pl</w:t>
      </w:r>
      <w:r w:rsidRPr="00C70983">
        <w:rPr>
          <w:rFonts w:eastAsia="Calibri" w:cstheme="minorHAnsi"/>
          <w:spacing w:val="1"/>
          <w:szCs w:val="22"/>
        </w:rPr>
        <w:t>e</w:t>
      </w:r>
      <w:r w:rsidRPr="00C70983">
        <w:rPr>
          <w:rFonts w:eastAsia="Calibri" w:cstheme="minorHAnsi"/>
          <w:szCs w:val="22"/>
        </w:rPr>
        <w:t>ase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s</w:t>
      </w:r>
      <w:r w:rsidRPr="00C70983">
        <w:rPr>
          <w:rFonts w:eastAsia="Calibri" w:cstheme="minorHAnsi"/>
          <w:spacing w:val="-1"/>
          <w:szCs w:val="22"/>
        </w:rPr>
        <w:t>w</w:t>
      </w:r>
      <w:r w:rsidRPr="00C70983">
        <w:rPr>
          <w:rFonts w:eastAsia="Calibri" w:cstheme="minorHAnsi"/>
          <w:szCs w:val="22"/>
        </w:rPr>
        <w:t>er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all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>p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zCs w:val="22"/>
        </w:rPr>
        <w:t>lica</w:t>
      </w:r>
      <w:r w:rsidRPr="00C70983">
        <w:rPr>
          <w:rFonts w:eastAsia="Calibri" w:cstheme="minorHAnsi"/>
          <w:spacing w:val="1"/>
          <w:szCs w:val="22"/>
        </w:rPr>
        <w:t>b</w:t>
      </w:r>
      <w:r w:rsidRPr="00C70983">
        <w:rPr>
          <w:rFonts w:eastAsia="Calibri" w:cstheme="minorHAnsi"/>
          <w:szCs w:val="22"/>
        </w:rPr>
        <w:t>le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qu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2"/>
          <w:szCs w:val="22"/>
        </w:rPr>
        <w:t>s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io</w:t>
      </w:r>
      <w:r w:rsidRPr="00C70983">
        <w:rPr>
          <w:rFonts w:eastAsia="Calibri" w:cstheme="minorHAnsi"/>
          <w:spacing w:val="2"/>
          <w:szCs w:val="22"/>
        </w:rPr>
        <w:t>n</w:t>
      </w:r>
      <w:r w:rsidRPr="00C70983">
        <w:rPr>
          <w:rFonts w:eastAsia="Calibri" w:cstheme="minorHAnsi"/>
          <w:szCs w:val="22"/>
        </w:rPr>
        <w:t>s</w:t>
      </w:r>
    </w:p>
    <w:p w14:paraId="60603F55" w14:textId="77777777" w:rsidR="00416946" w:rsidRPr="00C70983" w:rsidRDefault="00416946" w:rsidP="00416946">
      <w:pPr>
        <w:jc w:val="center"/>
        <w:rPr>
          <w:rFonts w:eastAsia="Calibri" w:cstheme="minorHAnsi"/>
          <w:szCs w:val="22"/>
        </w:rPr>
      </w:pPr>
    </w:p>
    <w:p w14:paraId="08688E77" w14:textId="2A2A3A2F" w:rsidR="001D7FC6" w:rsidRPr="00C70983" w:rsidRDefault="00386702" w:rsidP="00416946">
      <w:pPr>
        <w:jc w:val="center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On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c</w:t>
      </w:r>
      <w:r w:rsidRPr="00C70983">
        <w:rPr>
          <w:rFonts w:eastAsia="Calibri" w:cstheme="minorHAnsi"/>
          <w:szCs w:val="22"/>
        </w:rPr>
        <w:t>om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zCs w:val="22"/>
        </w:rPr>
        <w:t>l</w:t>
      </w:r>
      <w:r w:rsidRPr="00C70983">
        <w:rPr>
          <w:rFonts w:eastAsia="Calibri" w:cstheme="minorHAnsi"/>
          <w:spacing w:val="-2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n</w:t>
      </w:r>
      <w:r w:rsidR="00075EFB">
        <w:rPr>
          <w:rFonts w:eastAsia="Calibri" w:cstheme="minorHAnsi"/>
          <w:spacing w:val="-1"/>
          <w:szCs w:val="22"/>
        </w:rPr>
        <w:t xml:space="preserve">, 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zCs w:val="22"/>
        </w:rPr>
        <w:t>le</w:t>
      </w:r>
      <w:r w:rsidRPr="00C70983">
        <w:rPr>
          <w:rFonts w:eastAsia="Calibri" w:cstheme="minorHAnsi"/>
          <w:spacing w:val="1"/>
          <w:szCs w:val="22"/>
        </w:rPr>
        <w:t>a</w:t>
      </w:r>
      <w:r w:rsidRPr="00C70983">
        <w:rPr>
          <w:rFonts w:eastAsia="Calibri" w:cstheme="minorHAnsi"/>
          <w:szCs w:val="22"/>
        </w:rPr>
        <w:t>se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r</w:t>
      </w:r>
      <w:r w:rsidRPr="00C70983">
        <w:rPr>
          <w:rFonts w:eastAsia="Calibri" w:cstheme="minorHAnsi"/>
          <w:spacing w:val="-1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tu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is</w:t>
      </w:r>
      <w:r w:rsidRPr="00C70983">
        <w:rPr>
          <w:rFonts w:eastAsia="Calibri" w:cstheme="minorHAnsi"/>
          <w:spacing w:val="-2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qu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2"/>
          <w:szCs w:val="22"/>
        </w:rPr>
        <w:t>s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>nn</w:t>
      </w:r>
      <w:r w:rsidRPr="00C70983">
        <w:rPr>
          <w:rFonts w:eastAsia="Calibri" w:cstheme="minorHAnsi"/>
          <w:szCs w:val="22"/>
        </w:rPr>
        <w:t>ai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(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pacing w:val="-1"/>
          <w:szCs w:val="22"/>
        </w:rPr>
        <w:t>c</w:t>
      </w:r>
      <w:r w:rsidRPr="00C70983">
        <w:rPr>
          <w:rFonts w:eastAsia="Calibri" w:cstheme="minorHAnsi"/>
          <w:szCs w:val="22"/>
        </w:rPr>
        <w:t>l</w:t>
      </w:r>
      <w:r w:rsidRPr="00C70983">
        <w:rPr>
          <w:rFonts w:eastAsia="Calibri" w:cstheme="minorHAnsi"/>
          <w:spacing w:val="1"/>
          <w:szCs w:val="22"/>
        </w:rPr>
        <w:t>ud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g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tt</w:t>
      </w:r>
      <w:r w:rsidRPr="00C70983">
        <w:rPr>
          <w:rFonts w:eastAsia="Calibri" w:cstheme="minorHAnsi"/>
          <w:szCs w:val="22"/>
        </w:rPr>
        <w:t>ach</w:t>
      </w:r>
      <w:r w:rsidRPr="00C70983">
        <w:rPr>
          <w:rFonts w:eastAsia="Calibri" w:cstheme="minorHAnsi"/>
          <w:spacing w:val="-2"/>
          <w:szCs w:val="22"/>
        </w:rPr>
        <w:t>m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>n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 xml:space="preserve">s) 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:</w:t>
      </w:r>
    </w:p>
    <w:p w14:paraId="2E2E3111" w14:textId="77777777" w:rsidR="001D7FC6" w:rsidRPr="00C70983" w:rsidRDefault="001D7FC6" w:rsidP="00416946">
      <w:pPr>
        <w:spacing w:before="8" w:line="180" w:lineRule="exact"/>
        <w:rPr>
          <w:rFonts w:cstheme="minorHAnsi"/>
          <w:szCs w:val="22"/>
        </w:rPr>
      </w:pPr>
    </w:p>
    <w:p w14:paraId="2024A134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3848FED0" w14:textId="250B7CA7" w:rsidR="00FE59DC" w:rsidRDefault="00000000" w:rsidP="00416946">
      <w:pPr>
        <w:spacing w:before="6" w:line="280" w:lineRule="exact"/>
        <w:jc w:val="center"/>
        <w:rPr>
          <w:u w:val="single"/>
        </w:rPr>
      </w:pPr>
      <w:hyperlink r:id="rId13" w:history="1">
        <w:r w:rsidR="00D00339" w:rsidRPr="00B45DA8">
          <w:rPr>
            <w:rStyle w:val="Hyperlink"/>
          </w:rPr>
          <w:t>Logistics@halolaos.org</w:t>
        </w:r>
      </w:hyperlink>
    </w:p>
    <w:p w14:paraId="3F18B4CB" w14:textId="77777777" w:rsidR="003578D0" w:rsidRPr="00703636" w:rsidRDefault="003578D0" w:rsidP="00416946">
      <w:pPr>
        <w:spacing w:before="6" w:line="280" w:lineRule="exact"/>
        <w:jc w:val="center"/>
        <w:rPr>
          <w:rFonts w:cstheme="minorHAnsi"/>
          <w:szCs w:val="22"/>
          <w:u w:val="single"/>
        </w:rPr>
      </w:pPr>
    </w:p>
    <w:p w14:paraId="6CD6611D" w14:textId="311A30B7" w:rsidR="00A04613" w:rsidRDefault="00A04613" w:rsidP="00A04613">
      <w:pPr>
        <w:spacing w:line="200" w:lineRule="exact"/>
        <w:rPr>
          <w:rFonts w:cstheme="minorHAnsi"/>
          <w:szCs w:val="22"/>
        </w:rPr>
      </w:pPr>
      <w:r>
        <w:rPr>
          <w:rFonts w:cstheme="minorHAnsi"/>
          <w:szCs w:val="22"/>
        </w:rPr>
        <w:t>Or submit in hard copy to any one of the following office locations:</w:t>
      </w:r>
    </w:p>
    <w:p w14:paraId="27042F1E" w14:textId="77777777" w:rsidR="00A04613" w:rsidRPr="00A04613" w:rsidRDefault="00A04613" w:rsidP="00A04613">
      <w:pPr>
        <w:spacing w:line="200" w:lineRule="exact"/>
        <w:rPr>
          <w:rFonts w:cstheme="minorHAnsi"/>
          <w:szCs w:val="22"/>
        </w:rPr>
      </w:pPr>
    </w:p>
    <w:p w14:paraId="77587E22" w14:textId="0A06450B" w:rsidR="00A04613" w:rsidRPr="00A04613" w:rsidRDefault="00A04613" w:rsidP="00A04613">
      <w:pPr>
        <w:spacing w:line="200" w:lineRule="exact"/>
        <w:ind w:left="720" w:hanging="720"/>
        <w:rPr>
          <w:rFonts w:cstheme="minorHAnsi"/>
          <w:szCs w:val="22"/>
        </w:rPr>
      </w:pPr>
      <w:r w:rsidRPr="00A04613">
        <w:rPr>
          <w:rFonts w:cstheme="minorHAnsi"/>
          <w:szCs w:val="22"/>
        </w:rPr>
        <w:t>•</w:t>
      </w:r>
      <w:r w:rsidRPr="00A04613">
        <w:rPr>
          <w:rFonts w:cstheme="minorHAnsi"/>
          <w:szCs w:val="22"/>
        </w:rPr>
        <w:tab/>
        <w:t>Vientiane Office – Phonxay village, House No.: 006/7 unit 01, Xaysetha district, Vientiane</w:t>
      </w:r>
      <w:r>
        <w:rPr>
          <w:rFonts w:cstheme="minorHAnsi"/>
          <w:szCs w:val="22"/>
        </w:rPr>
        <w:t xml:space="preserve"> </w:t>
      </w:r>
      <w:r w:rsidRPr="00A04613">
        <w:rPr>
          <w:rFonts w:cstheme="minorHAnsi"/>
          <w:szCs w:val="22"/>
        </w:rPr>
        <w:t>Capital, Lao PDR</w:t>
      </w:r>
    </w:p>
    <w:p w14:paraId="1D41C2E7" w14:textId="18EBCE13" w:rsidR="003578D0" w:rsidRPr="00C70983" w:rsidRDefault="00A04613" w:rsidP="00A04613">
      <w:pPr>
        <w:spacing w:line="200" w:lineRule="exact"/>
        <w:rPr>
          <w:rFonts w:cstheme="minorHAnsi"/>
          <w:szCs w:val="22"/>
        </w:rPr>
      </w:pPr>
      <w:r w:rsidRPr="00A04613">
        <w:rPr>
          <w:rFonts w:cstheme="minorHAnsi"/>
          <w:szCs w:val="22"/>
        </w:rPr>
        <w:t>•</w:t>
      </w:r>
      <w:r w:rsidRPr="00A04613">
        <w:rPr>
          <w:rFonts w:cstheme="minorHAnsi"/>
          <w:szCs w:val="22"/>
        </w:rPr>
        <w:tab/>
        <w:t>Sepon Office (HQ) - Houychengkhao Village, Road 9, Sepon District, Savannakhet, Lao PDR</w:t>
      </w:r>
    </w:p>
    <w:p w14:paraId="36369CAD" w14:textId="77777777" w:rsidR="001D7FC6" w:rsidRPr="00C70983" w:rsidRDefault="001D7FC6" w:rsidP="00416946">
      <w:pPr>
        <w:spacing w:before="18" w:line="260" w:lineRule="exact"/>
        <w:rPr>
          <w:rFonts w:cstheme="minorHAnsi"/>
          <w:szCs w:val="22"/>
        </w:rPr>
      </w:pPr>
    </w:p>
    <w:p w14:paraId="68255E87" w14:textId="20A370C6" w:rsidR="001D7FC6" w:rsidRPr="00C70983" w:rsidRDefault="00386702" w:rsidP="00416946">
      <w:pPr>
        <w:jc w:val="center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pacing w:val="-1"/>
          <w:szCs w:val="22"/>
        </w:rPr>
        <w:t>f</w:t>
      </w:r>
      <w:r w:rsidRPr="00C70983">
        <w:rPr>
          <w:rFonts w:eastAsia="Calibri" w:cstheme="minorHAnsi"/>
          <w:szCs w:val="22"/>
        </w:rPr>
        <w:t>orm</w:t>
      </w:r>
      <w:r w:rsidRPr="00C70983">
        <w:rPr>
          <w:rFonts w:eastAsia="Calibri" w:cstheme="minorHAnsi"/>
          <w:spacing w:val="1"/>
          <w:szCs w:val="22"/>
        </w:rPr>
        <w:t>at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zCs w:val="22"/>
        </w:rPr>
        <w:t>on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r</w:t>
      </w:r>
      <w:r w:rsidRPr="00C70983">
        <w:rPr>
          <w:rFonts w:eastAsia="Calibri" w:cstheme="minorHAnsi"/>
          <w:spacing w:val="1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>c</w:t>
      </w:r>
      <w:r w:rsidRPr="00C70983">
        <w:rPr>
          <w:rFonts w:eastAsia="Calibri" w:cstheme="minorHAnsi"/>
          <w:szCs w:val="22"/>
        </w:rPr>
        <w:t>o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pacing w:val="-2"/>
          <w:szCs w:val="22"/>
        </w:rPr>
        <w:t>e</w:t>
      </w:r>
      <w:r w:rsidRPr="00C70983">
        <w:rPr>
          <w:rFonts w:eastAsia="Calibri" w:cstheme="minorHAnsi"/>
          <w:szCs w:val="22"/>
        </w:rPr>
        <w:t>d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 xml:space="preserve">in 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is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q</w:t>
      </w:r>
      <w:r w:rsidRPr="00C70983">
        <w:rPr>
          <w:rFonts w:eastAsia="Calibri" w:cstheme="minorHAnsi"/>
          <w:spacing w:val="1"/>
          <w:szCs w:val="22"/>
        </w:rPr>
        <w:t>u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2"/>
          <w:szCs w:val="22"/>
        </w:rPr>
        <w:t>s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ionn</w:t>
      </w:r>
      <w:r w:rsidRPr="00C70983">
        <w:rPr>
          <w:rFonts w:eastAsia="Calibri" w:cstheme="minorHAnsi"/>
          <w:spacing w:val="1"/>
          <w:szCs w:val="22"/>
        </w:rPr>
        <w:t>a</w:t>
      </w:r>
      <w:r w:rsidRPr="00C70983">
        <w:rPr>
          <w:rFonts w:eastAsia="Calibri" w:cstheme="minorHAnsi"/>
          <w:szCs w:val="22"/>
        </w:rPr>
        <w:t>ire</w:t>
      </w:r>
      <w:r w:rsidRPr="00C70983">
        <w:rPr>
          <w:rFonts w:eastAsia="Calibri" w:cstheme="minorHAnsi"/>
          <w:spacing w:val="-1"/>
          <w:szCs w:val="22"/>
        </w:rPr>
        <w:t xml:space="preserve"> w</w:t>
      </w:r>
      <w:r w:rsidRPr="00C70983">
        <w:rPr>
          <w:rFonts w:eastAsia="Calibri" w:cstheme="minorHAnsi"/>
          <w:szCs w:val="22"/>
        </w:rPr>
        <w:t>ill</w:t>
      </w:r>
      <w:r w:rsidRPr="00C70983">
        <w:rPr>
          <w:rFonts w:eastAsia="Calibri" w:cstheme="minorHAnsi"/>
          <w:spacing w:val="1"/>
          <w:szCs w:val="22"/>
        </w:rPr>
        <w:t xml:space="preserve"> b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>d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>b</w:t>
      </w:r>
      <w:r w:rsidRPr="00C70983">
        <w:rPr>
          <w:rFonts w:eastAsia="Calibri" w:cstheme="minorHAnsi"/>
          <w:szCs w:val="22"/>
        </w:rPr>
        <w:t>ase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f</w:t>
      </w:r>
      <w:r w:rsidRPr="00C70983">
        <w:rPr>
          <w:rFonts w:eastAsia="Calibri" w:cstheme="minorHAnsi"/>
          <w:szCs w:val="22"/>
        </w:rPr>
        <w:t>or</w:t>
      </w:r>
      <w:r w:rsidRPr="00C70983">
        <w:rPr>
          <w:rFonts w:eastAsia="Calibri" w:cstheme="minorHAnsi"/>
          <w:spacing w:val="1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m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age</w:t>
      </w:r>
      <w:r w:rsidRPr="00C70983">
        <w:rPr>
          <w:rFonts w:eastAsia="Calibri" w:cstheme="minorHAnsi"/>
          <w:spacing w:val="-1"/>
          <w:szCs w:val="22"/>
        </w:rPr>
        <w:t>m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>n</w:t>
      </w:r>
      <w:r w:rsidRPr="00C70983">
        <w:rPr>
          <w:rFonts w:eastAsia="Calibri" w:cstheme="minorHAnsi"/>
          <w:szCs w:val="22"/>
        </w:rPr>
        <w:t xml:space="preserve">t </w:t>
      </w:r>
      <w:r w:rsidRPr="00C70983">
        <w:rPr>
          <w:rFonts w:eastAsia="Calibri" w:cstheme="minorHAnsi"/>
          <w:spacing w:val="1"/>
          <w:szCs w:val="22"/>
        </w:rPr>
        <w:t>pu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zCs w:val="22"/>
        </w:rPr>
        <w:t>oses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l</w:t>
      </w:r>
      <w:r w:rsidRPr="00C70983">
        <w:rPr>
          <w:rFonts w:eastAsia="Calibri" w:cstheme="minorHAnsi"/>
          <w:spacing w:val="-1"/>
          <w:szCs w:val="22"/>
        </w:rPr>
        <w:t>y</w:t>
      </w:r>
      <w:r w:rsidR="00703636">
        <w:rPr>
          <w:rFonts w:eastAsia="Calibri" w:cstheme="minorHAnsi"/>
          <w:spacing w:val="-1"/>
          <w:szCs w:val="22"/>
        </w:rPr>
        <w:t xml:space="preserve"> and never shared with a third party</w:t>
      </w:r>
      <w:r w:rsidRPr="00C70983">
        <w:rPr>
          <w:rFonts w:eastAsia="Calibri" w:cstheme="minorHAnsi"/>
          <w:szCs w:val="22"/>
        </w:rPr>
        <w:t xml:space="preserve">. </w:t>
      </w:r>
      <w:r w:rsidR="00613C31">
        <w:rPr>
          <w:rFonts w:eastAsia="Calibri" w:cstheme="minorHAnsi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o</w:t>
      </w:r>
      <w:r w:rsidRPr="00C70983">
        <w:rPr>
          <w:rFonts w:eastAsia="Calibri" w:cstheme="minorHAnsi"/>
          <w:spacing w:val="-1"/>
          <w:szCs w:val="22"/>
        </w:rPr>
        <w:t xml:space="preserve"> c</w:t>
      </w:r>
      <w:r w:rsidRPr="00C70983">
        <w:rPr>
          <w:rFonts w:eastAsia="Calibri" w:cstheme="minorHAnsi"/>
          <w:szCs w:val="22"/>
        </w:rPr>
        <w:t>om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 xml:space="preserve">y </w:t>
      </w:r>
      <w:r w:rsidRPr="00C70983">
        <w:rPr>
          <w:rFonts w:eastAsia="Calibri" w:cstheme="minorHAnsi"/>
          <w:spacing w:val="-1"/>
          <w:szCs w:val="22"/>
        </w:rPr>
        <w:t>w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h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P</w:t>
      </w:r>
      <w:r w:rsidRPr="00C70983">
        <w:rPr>
          <w:rFonts w:eastAsia="Calibri" w:cstheme="minorHAnsi"/>
          <w:spacing w:val="1"/>
          <w:szCs w:val="22"/>
        </w:rPr>
        <w:t>r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ec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zCs w:val="22"/>
        </w:rPr>
        <w:t>on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>egisla</w:t>
      </w:r>
      <w:r w:rsidRPr="00C70983">
        <w:rPr>
          <w:rFonts w:eastAsia="Calibri" w:cstheme="minorHAnsi"/>
          <w:spacing w:val="2"/>
          <w:szCs w:val="22"/>
        </w:rPr>
        <w:t>t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,</w:t>
      </w:r>
      <w:r w:rsidRPr="00C70983">
        <w:rPr>
          <w:rFonts w:eastAsia="Calibri" w:cstheme="minorHAnsi"/>
          <w:spacing w:val="1"/>
          <w:szCs w:val="22"/>
        </w:rPr>
        <w:t xml:space="preserve"> p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a</w:t>
      </w:r>
      <w:r w:rsidRPr="00C70983">
        <w:rPr>
          <w:rFonts w:eastAsia="Calibri" w:cstheme="minorHAnsi"/>
          <w:szCs w:val="22"/>
        </w:rPr>
        <w:t>se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si</w:t>
      </w:r>
      <w:r w:rsidRPr="00C70983">
        <w:rPr>
          <w:rFonts w:eastAsia="Calibri" w:cstheme="minorHAnsi"/>
          <w:spacing w:val="-3"/>
          <w:szCs w:val="22"/>
        </w:rPr>
        <w:t>g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pacing w:val="-1"/>
          <w:szCs w:val="22"/>
        </w:rPr>
        <w:t>h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 xml:space="preserve"> f</w:t>
      </w:r>
      <w:r w:rsidRPr="00C70983">
        <w:rPr>
          <w:rFonts w:eastAsia="Calibri" w:cstheme="minorHAnsi"/>
          <w:szCs w:val="22"/>
        </w:rPr>
        <w:t>ol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>o</w:t>
      </w:r>
      <w:r w:rsidRPr="00C70983">
        <w:rPr>
          <w:rFonts w:eastAsia="Calibri" w:cstheme="minorHAnsi"/>
          <w:spacing w:val="-1"/>
          <w:szCs w:val="22"/>
        </w:rPr>
        <w:t>w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g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w</w:t>
      </w:r>
      <w:r w:rsidRPr="00C70983">
        <w:rPr>
          <w:rFonts w:eastAsia="Calibri" w:cstheme="minorHAnsi"/>
          <w:szCs w:val="22"/>
        </w:rPr>
        <w:t>aiver:</w:t>
      </w:r>
    </w:p>
    <w:p w14:paraId="7CA85E65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623A4479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7061B27E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6F09721F" w14:textId="77777777" w:rsidR="001D7FC6" w:rsidRPr="00C70983" w:rsidRDefault="001D7FC6" w:rsidP="00416946">
      <w:pPr>
        <w:spacing w:before="1" w:line="280" w:lineRule="exact"/>
        <w:rPr>
          <w:rFonts w:cstheme="minorHAnsi"/>
          <w:szCs w:val="22"/>
        </w:rPr>
      </w:pPr>
    </w:p>
    <w:p w14:paraId="586C1442" w14:textId="77777777" w:rsidR="001D7FC6" w:rsidRPr="00C70983" w:rsidRDefault="00386702" w:rsidP="00416946">
      <w:pPr>
        <w:jc w:val="center"/>
        <w:rPr>
          <w:rFonts w:eastAsia="Calibri" w:cstheme="minorHAnsi"/>
          <w:szCs w:val="22"/>
        </w:rPr>
      </w:pPr>
      <w:r w:rsidRPr="00C70983">
        <w:rPr>
          <w:rFonts w:eastAsia="Calibri" w:cstheme="minorHAnsi"/>
          <w:b/>
          <w:spacing w:val="1"/>
          <w:szCs w:val="22"/>
        </w:rPr>
        <w:t>Th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pacing w:val="1"/>
          <w:szCs w:val="22"/>
        </w:rPr>
        <w:t>r</w:t>
      </w:r>
      <w:r w:rsidRPr="00C70983">
        <w:rPr>
          <w:rFonts w:eastAsia="Calibri" w:cstheme="minorHAnsi"/>
          <w:b/>
          <w:szCs w:val="22"/>
        </w:rPr>
        <w:t xml:space="preserve">e </w:t>
      </w:r>
      <w:r w:rsidRPr="00C70983">
        <w:rPr>
          <w:rFonts w:eastAsia="Calibri" w:cstheme="minorHAnsi"/>
          <w:b/>
          <w:spacing w:val="-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s</w:t>
      </w:r>
      <w:r w:rsidRPr="00C70983">
        <w:rPr>
          <w:rFonts w:eastAsia="Calibri" w:cstheme="minorHAnsi"/>
          <w:b/>
          <w:spacing w:val="1"/>
          <w:szCs w:val="22"/>
        </w:rPr>
        <w:t xml:space="preserve"> n</w:t>
      </w:r>
      <w:r w:rsidRPr="00C70983">
        <w:rPr>
          <w:rFonts w:eastAsia="Calibri" w:cstheme="minorHAnsi"/>
          <w:b/>
          <w:szCs w:val="22"/>
        </w:rPr>
        <w:t>o</w:t>
      </w:r>
      <w:r w:rsidRPr="00C70983">
        <w:rPr>
          <w:rFonts w:eastAsia="Calibri" w:cstheme="minorHAnsi"/>
          <w:b/>
          <w:spacing w:val="-1"/>
          <w:szCs w:val="22"/>
        </w:rPr>
        <w:t xml:space="preserve"> </w:t>
      </w:r>
      <w:r w:rsidRPr="00C70983">
        <w:rPr>
          <w:rFonts w:eastAsia="Calibri" w:cstheme="minorHAnsi"/>
          <w:b/>
          <w:szCs w:val="22"/>
        </w:rPr>
        <w:t>o</w:t>
      </w:r>
      <w:r w:rsidRPr="00C70983">
        <w:rPr>
          <w:rFonts w:eastAsia="Calibri" w:cstheme="minorHAnsi"/>
          <w:b/>
          <w:spacing w:val="-1"/>
          <w:szCs w:val="22"/>
        </w:rPr>
        <w:t>b</w:t>
      </w:r>
      <w:r w:rsidRPr="00C70983">
        <w:rPr>
          <w:rFonts w:eastAsia="Calibri" w:cstheme="minorHAnsi"/>
          <w:b/>
          <w:spacing w:val="1"/>
          <w:szCs w:val="22"/>
        </w:rPr>
        <w:t>j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zCs w:val="22"/>
        </w:rPr>
        <w:t>c</w:t>
      </w:r>
      <w:r w:rsidRPr="00C70983">
        <w:rPr>
          <w:rFonts w:eastAsia="Calibri" w:cstheme="minorHAnsi"/>
          <w:b/>
          <w:spacing w:val="1"/>
          <w:szCs w:val="22"/>
        </w:rPr>
        <w:t>t</w:t>
      </w:r>
      <w:r w:rsidRPr="00C70983">
        <w:rPr>
          <w:rFonts w:eastAsia="Calibri" w:cstheme="minorHAnsi"/>
          <w:b/>
          <w:spacing w:val="-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on to t</w:t>
      </w:r>
      <w:r w:rsidRPr="00C70983">
        <w:rPr>
          <w:rFonts w:eastAsia="Calibri" w:cstheme="minorHAnsi"/>
          <w:b/>
          <w:spacing w:val="1"/>
          <w:szCs w:val="22"/>
        </w:rPr>
        <w:t>h</w:t>
      </w:r>
      <w:r w:rsidRPr="00C70983">
        <w:rPr>
          <w:rFonts w:eastAsia="Calibri" w:cstheme="minorHAnsi"/>
          <w:b/>
          <w:szCs w:val="22"/>
        </w:rPr>
        <w:t xml:space="preserve">e </w:t>
      </w:r>
      <w:r w:rsidRPr="00C70983">
        <w:rPr>
          <w:rFonts w:eastAsia="Calibri" w:cstheme="minorHAnsi"/>
          <w:b/>
          <w:spacing w:val="1"/>
          <w:szCs w:val="22"/>
        </w:rPr>
        <w:t>i</w:t>
      </w:r>
      <w:r w:rsidRPr="00C70983">
        <w:rPr>
          <w:rFonts w:eastAsia="Calibri" w:cstheme="minorHAnsi"/>
          <w:b/>
          <w:spacing w:val="-2"/>
          <w:szCs w:val="22"/>
        </w:rPr>
        <w:t>n</w:t>
      </w:r>
      <w:r w:rsidRPr="00C70983">
        <w:rPr>
          <w:rFonts w:eastAsia="Calibri" w:cstheme="minorHAnsi"/>
          <w:b/>
          <w:spacing w:val="1"/>
          <w:szCs w:val="22"/>
        </w:rPr>
        <w:t>f</w:t>
      </w:r>
      <w:r w:rsidRPr="00C70983">
        <w:rPr>
          <w:rFonts w:eastAsia="Calibri" w:cstheme="minorHAnsi"/>
          <w:b/>
          <w:spacing w:val="-2"/>
          <w:szCs w:val="22"/>
        </w:rPr>
        <w:t>o</w:t>
      </w:r>
      <w:r w:rsidRPr="00C70983">
        <w:rPr>
          <w:rFonts w:eastAsia="Calibri" w:cstheme="minorHAnsi"/>
          <w:b/>
          <w:spacing w:val="1"/>
          <w:szCs w:val="22"/>
        </w:rPr>
        <w:t>r</w:t>
      </w:r>
      <w:r w:rsidRPr="00C70983">
        <w:rPr>
          <w:rFonts w:eastAsia="Calibri" w:cstheme="minorHAnsi"/>
          <w:b/>
          <w:spacing w:val="-1"/>
          <w:szCs w:val="22"/>
        </w:rPr>
        <w:t>ma</w:t>
      </w:r>
      <w:r w:rsidRPr="00C70983">
        <w:rPr>
          <w:rFonts w:eastAsia="Calibri" w:cstheme="minorHAnsi"/>
          <w:b/>
          <w:szCs w:val="22"/>
        </w:rPr>
        <w:t>t</w:t>
      </w:r>
      <w:r w:rsidRPr="00C70983">
        <w:rPr>
          <w:rFonts w:eastAsia="Calibri" w:cstheme="minorHAnsi"/>
          <w:b/>
          <w:spacing w:val="2"/>
          <w:szCs w:val="22"/>
        </w:rPr>
        <w:t>i</w:t>
      </w:r>
      <w:r w:rsidRPr="00C70983">
        <w:rPr>
          <w:rFonts w:eastAsia="Calibri" w:cstheme="minorHAnsi"/>
          <w:b/>
          <w:szCs w:val="22"/>
        </w:rPr>
        <w:t>on c</w:t>
      </w:r>
      <w:r w:rsidRPr="00C70983">
        <w:rPr>
          <w:rFonts w:eastAsia="Calibri" w:cstheme="minorHAnsi"/>
          <w:b/>
          <w:spacing w:val="1"/>
          <w:szCs w:val="22"/>
        </w:rPr>
        <w:t>o</w:t>
      </w:r>
      <w:r w:rsidRPr="00C70983">
        <w:rPr>
          <w:rFonts w:eastAsia="Calibri" w:cstheme="minorHAnsi"/>
          <w:b/>
          <w:spacing w:val="-2"/>
          <w:szCs w:val="22"/>
        </w:rPr>
        <w:t>n</w:t>
      </w:r>
      <w:r w:rsidRPr="00C70983">
        <w:rPr>
          <w:rFonts w:eastAsia="Calibri" w:cstheme="minorHAnsi"/>
          <w:b/>
          <w:szCs w:val="22"/>
        </w:rPr>
        <w:t>ta</w:t>
      </w:r>
      <w:r w:rsidRPr="00C70983">
        <w:rPr>
          <w:rFonts w:eastAsia="Calibri" w:cstheme="minorHAnsi"/>
          <w:b/>
          <w:spacing w:val="1"/>
          <w:szCs w:val="22"/>
        </w:rPr>
        <w:t>i</w:t>
      </w:r>
      <w:r w:rsidRPr="00C70983">
        <w:rPr>
          <w:rFonts w:eastAsia="Calibri" w:cstheme="minorHAnsi"/>
          <w:b/>
          <w:spacing w:val="-2"/>
          <w:szCs w:val="22"/>
        </w:rPr>
        <w:t>n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zCs w:val="22"/>
        </w:rPr>
        <w:t>d</w:t>
      </w:r>
      <w:r w:rsidRPr="00C70983">
        <w:rPr>
          <w:rFonts w:eastAsia="Calibri" w:cstheme="minorHAnsi"/>
          <w:b/>
          <w:spacing w:val="1"/>
          <w:szCs w:val="22"/>
        </w:rPr>
        <w:t xml:space="preserve"> w</w:t>
      </w:r>
      <w:r w:rsidRPr="00C70983">
        <w:rPr>
          <w:rFonts w:eastAsia="Calibri" w:cstheme="minorHAnsi"/>
          <w:b/>
          <w:spacing w:val="-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t</w:t>
      </w:r>
      <w:r w:rsidRPr="00C70983">
        <w:rPr>
          <w:rFonts w:eastAsia="Calibri" w:cstheme="minorHAnsi"/>
          <w:b/>
          <w:spacing w:val="1"/>
          <w:szCs w:val="22"/>
        </w:rPr>
        <w:t>h</w:t>
      </w:r>
      <w:r w:rsidRPr="00C70983">
        <w:rPr>
          <w:rFonts w:eastAsia="Calibri" w:cstheme="minorHAnsi"/>
          <w:b/>
          <w:spacing w:val="-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n</w:t>
      </w:r>
      <w:r w:rsidRPr="00C70983">
        <w:rPr>
          <w:rFonts w:eastAsia="Calibri" w:cstheme="minorHAnsi"/>
          <w:b/>
          <w:spacing w:val="1"/>
          <w:szCs w:val="22"/>
        </w:rPr>
        <w:t xml:space="preserve"> </w:t>
      </w:r>
      <w:r w:rsidRPr="00C70983">
        <w:rPr>
          <w:rFonts w:eastAsia="Calibri" w:cstheme="minorHAnsi"/>
          <w:b/>
          <w:spacing w:val="-2"/>
          <w:szCs w:val="22"/>
        </w:rPr>
        <w:t>t</w:t>
      </w:r>
      <w:r w:rsidRPr="00C70983">
        <w:rPr>
          <w:rFonts w:eastAsia="Calibri" w:cstheme="minorHAnsi"/>
          <w:b/>
          <w:spacing w:val="1"/>
          <w:szCs w:val="22"/>
        </w:rPr>
        <w:t>hi</w:t>
      </w:r>
      <w:r w:rsidRPr="00C70983">
        <w:rPr>
          <w:rFonts w:eastAsia="Calibri" w:cstheme="minorHAnsi"/>
          <w:b/>
          <w:szCs w:val="22"/>
        </w:rPr>
        <w:t>s</w:t>
      </w:r>
      <w:r w:rsidRPr="00C70983">
        <w:rPr>
          <w:rFonts w:eastAsia="Calibri" w:cstheme="minorHAnsi"/>
          <w:b/>
          <w:spacing w:val="-1"/>
          <w:szCs w:val="22"/>
        </w:rPr>
        <w:t xml:space="preserve"> </w:t>
      </w:r>
      <w:r w:rsidRPr="00C70983">
        <w:rPr>
          <w:rFonts w:eastAsia="Calibri" w:cstheme="minorHAnsi"/>
          <w:b/>
          <w:spacing w:val="1"/>
          <w:szCs w:val="22"/>
        </w:rPr>
        <w:t>qu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zCs w:val="22"/>
        </w:rPr>
        <w:t>s</w:t>
      </w:r>
      <w:r w:rsidRPr="00C70983">
        <w:rPr>
          <w:rFonts w:eastAsia="Calibri" w:cstheme="minorHAnsi"/>
          <w:b/>
          <w:spacing w:val="-1"/>
          <w:szCs w:val="22"/>
        </w:rPr>
        <w:t>t</w:t>
      </w:r>
      <w:r w:rsidRPr="00C70983">
        <w:rPr>
          <w:rFonts w:eastAsia="Calibri" w:cstheme="minorHAnsi"/>
          <w:b/>
          <w:spacing w:val="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o</w:t>
      </w:r>
      <w:r w:rsidRPr="00C70983">
        <w:rPr>
          <w:rFonts w:eastAsia="Calibri" w:cstheme="minorHAnsi"/>
          <w:b/>
          <w:spacing w:val="-1"/>
          <w:szCs w:val="22"/>
        </w:rPr>
        <w:t>n</w:t>
      </w:r>
      <w:r w:rsidRPr="00C70983">
        <w:rPr>
          <w:rFonts w:eastAsia="Calibri" w:cstheme="minorHAnsi"/>
          <w:b/>
          <w:spacing w:val="-2"/>
          <w:szCs w:val="22"/>
        </w:rPr>
        <w:t>n</w:t>
      </w:r>
      <w:r w:rsidRPr="00C70983">
        <w:rPr>
          <w:rFonts w:eastAsia="Calibri" w:cstheme="minorHAnsi"/>
          <w:b/>
          <w:spacing w:val="-1"/>
          <w:szCs w:val="22"/>
        </w:rPr>
        <w:t>a</w:t>
      </w:r>
      <w:r w:rsidRPr="00C70983">
        <w:rPr>
          <w:rFonts w:eastAsia="Calibri" w:cstheme="minorHAnsi"/>
          <w:b/>
          <w:spacing w:val="1"/>
          <w:szCs w:val="22"/>
        </w:rPr>
        <w:t>ir</w:t>
      </w:r>
      <w:r w:rsidRPr="00C70983">
        <w:rPr>
          <w:rFonts w:eastAsia="Calibri" w:cstheme="minorHAnsi"/>
          <w:b/>
          <w:szCs w:val="22"/>
        </w:rPr>
        <w:t xml:space="preserve">e </w:t>
      </w:r>
      <w:r w:rsidRPr="00C70983">
        <w:rPr>
          <w:rFonts w:eastAsia="Calibri" w:cstheme="minorHAnsi"/>
          <w:b/>
          <w:spacing w:val="1"/>
          <w:szCs w:val="22"/>
        </w:rPr>
        <w:t>b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pacing w:val="1"/>
          <w:szCs w:val="22"/>
        </w:rPr>
        <w:t>in</w:t>
      </w:r>
      <w:r w:rsidRPr="00C70983">
        <w:rPr>
          <w:rFonts w:eastAsia="Calibri" w:cstheme="minorHAnsi"/>
          <w:b/>
          <w:szCs w:val="22"/>
        </w:rPr>
        <w:t xml:space="preserve">g </w:t>
      </w:r>
      <w:r w:rsidRPr="00C70983">
        <w:rPr>
          <w:rFonts w:eastAsia="Calibri" w:cstheme="minorHAnsi"/>
          <w:b/>
          <w:spacing w:val="1"/>
          <w:szCs w:val="22"/>
        </w:rPr>
        <w:t>in</w:t>
      </w:r>
      <w:r w:rsidRPr="00C70983">
        <w:rPr>
          <w:rFonts w:eastAsia="Calibri" w:cstheme="minorHAnsi"/>
          <w:b/>
          <w:szCs w:val="22"/>
        </w:rPr>
        <w:t>c</w:t>
      </w:r>
      <w:r w:rsidRPr="00C70983">
        <w:rPr>
          <w:rFonts w:eastAsia="Calibri" w:cstheme="minorHAnsi"/>
          <w:b/>
          <w:spacing w:val="-1"/>
          <w:szCs w:val="22"/>
        </w:rPr>
        <w:t>o</w:t>
      </w:r>
      <w:r w:rsidRPr="00C70983">
        <w:rPr>
          <w:rFonts w:eastAsia="Calibri" w:cstheme="minorHAnsi"/>
          <w:b/>
          <w:spacing w:val="1"/>
          <w:szCs w:val="22"/>
        </w:rPr>
        <w:t>rp</w:t>
      </w:r>
      <w:r w:rsidRPr="00C70983">
        <w:rPr>
          <w:rFonts w:eastAsia="Calibri" w:cstheme="minorHAnsi"/>
          <w:b/>
          <w:spacing w:val="-2"/>
          <w:szCs w:val="22"/>
        </w:rPr>
        <w:t>o</w:t>
      </w:r>
      <w:r w:rsidRPr="00C70983">
        <w:rPr>
          <w:rFonts w:eastAsia="Calibri" w:cstheme="minorHAnsi"/>
          <w:b/>
          <w:spacing w:val="1"/>
          <w:szCs w:val="22"/>
        </w:rPr>
        <w:t>r</w:t>
      </w:r>
      <w:r w:rsidRPr="00C70983">
        <w:rPr>
          <w:rFonts w:eastAsia="Calibri" w:cstheme="minorHAnsi"/>
          <w:b/>
          <w:spacing w:val="-1"/>
          <w:szCs w:val="22"/>
        </w:rPr>
        <w:t>a</w:t>
      </w:r>
      <w:r w:rsidRPr="00C70983">
        <w:rPr>
          <w:rFonts w:eastAsia="Calibri" w:cstheme="minorHAnsi"/>
          <w:b/>
          <w:szCs w:val="22"/>
        </w:rPr>
        <w:t>ted</w:t>
      </w:r>
      <w:r w:rsidRPr="00C70983">
        <w:rPr>
          <w:rFonts w:eastAsia="Calibri" w:cstheme="minorHAnsi"/>
          <w:b/>
          <w:spacing w:val="2"/>
          <w:szCs w:val="22"/>
        </w:rPr>
        <w:t xml:space="preserve"> </w:t>
      </w:r>
      <w:r w:rsidRPr="00C70983">
        <w:rPr>
          <w:rFonts w:eastAsia="Calibri" w:cstheme="minorHAnsi"/>
          <w:b/>
          <w:spacing w:val="-1"/>
          <w:szCs w:val="22"/>
        </w:rPr>
        <w:t>i</w:t>
      </w:r>
      <w:r w:rsidRPr="00C70983">
        <w:rPr>
          <w:rFonts w:eastAsia="Calibri" w:cstheme="minorHAnsi"/>
          <w:b/>
          <w:szCs w:val="22"/>
        </w:rPr>
        <w:t>n</w:t>
      </w:r>
      <w:r w:rsidRPr="00C70983">
        <w:rPr>
          <w:rFonts w:eastAsia="Calibri" w:cstheme="minorHAnsi"/>
          <w:b/>
          <w:spacing w:val="1"/>
          <w:szCs w:val="22"/>
        </w:rPr>
        <w:t xml:space="preserve"> </w:t>
      </w:r>
      <w:r w:rsidRPr="00C70983">
        <w:rPr>
          <w:rFonts w:eastAsia="Calibri" w:cstheme="minorHAnsi"/>
          <w:b/>
          <w:szCs w:val="22"/>
        </w:rPr>
        <w:t xml:space="preserve">a </w:t>
      </w:r>
      <w:r w:rsidRPr="00C70983">
        <w:rPr>
          <w:rFonts w:eastAsia="Calibri" w:cstheme="minorHAnsi"/>
          <w:b/>
          <w:spacing w:val="-2"/>
          <w:szCs w:val="22"/>
        </w:rPr>
        <w:t>c</w:t>
      </w:r>
      <w:r w:rsidRPr="00C70983">
        <w:rPr>
          <w:rFonts w:eastAsia="Calibri" w:cstheme="minorHAnsi"/>
          <w:b/>
          <w:szCs w:val="22"/>
        </w:rPr>
        <w:t>omp</w:t>
      </w:r>
      <w:r w:rsidRPr="00C70983">
        <w:rPr>
          <w:rFonts w:eastAsia="Calibri" w:cstheme="minorHAnsi"/>
          <w:b/>
          <w:spacing w:val="-1"/>
          <w:szCs w:val="22"/>
        </w:rPr>
        <w:t>u</w:t>
      </w:r>
      <w:r w:rsidRPr="00C70983">
        <w:rPr>
          <w:rFonts w:eastAsia="Calibri" w:cstheme="minorHAnsi"/>
          <w:b/>
          <w:szCs w:val="22"/>
        </w:rPr>
        <w:t>ter</w:t>
      </w:r>
      <w:r w:rsidRPr="00C70983">
        <w:rPr>
          <w:rFonts w:eastAsia="Calibri" w:cstheme="minorHAnsi"/>
          <w:b/>
          <w:spacing w:val="2"/>
          <w:szCs w:val="22"/>
        </w:rPr>
        <w:t xml:space="preserve"> </w:t>
      </w:r>
      <w:r w:rsidRPr="00C70983">
        <w:rPr>
          <w:rFonts w:eastAsia="Calibri" w:cstheme="minorHAnsi"/>
          <w:b/>
          <w:spacing w:val="1"/>
          <w:szCs w:val="22"/>
        </w:rPr>
        <w:t>d</w:t>
      </w:r>
      <w:r w:rsidRPr="00C70983">
        <w:rPr>
          <w:rFonts w:eastAsia="Calibri" w:cstheme="minorHAnsi"/>
          <w:b/>
          <w:spacing w:val="-1"/>
          <w:szCs w:val="22"/>
        </w:rPr>
        <w:t>a</w:t>
      </w:r>
      <w:r w:rsidRPr="00C70983">
        <w:rPr>
          <w:rFonts w:eastAsia="Calibri" w:cstheme="minorHAnsi"/>
          <w:b/>
          <w:szCs w:val="22"/>
        </w:rPr>
        <w:t xml:space="preserve">tabase </w:t>
      </w:r>
      <w:r w:rsidRPr="00C70983">
        <w:rPr>
          <w:rFonts w:eastAsia="Calibri" w:cstheme="minorHAnsi"/>
          <w:b/>
          <w:spacing w:val="1"/>
          <w:szCs w:val="22"/>
        </w:rPr>
        <w:t>f</w:t>
      </w:r>
      <w:r w:rsidRPr="00C70983">
        <w:rPr>
          <w:rFonts w:eastAsia="Calibri" w:cstheme="minorHAnsi"/>
          <w:b/>
          <w:spacing w:val="-2"/>
          <w:szCs w:val="22"/>
        </w:rPr>
        <w:t>o</w:t>
      </w:r>
      <w:r w:rsidRPr="00C70983">
        <w:rPr>
          <w:rFonts w:eastAsia="Calibri" w:cstheme="minorHAnsi"/>
          <w:b/>
          <w:szCs w:val="22"/>
        </w:rPr>
        <w:t>r</w:t>
      </w:r>
      <w:r w:rsidRPr="00C70983">
        <w:rPr>
          <w:rFonts w:eastAsia="Calibri" w:cstheme="minorHAnsi"/>
          <w:b/>
          <w:spacing w:val="2"/>
          <w:szCs w:val="22"/>
        </w:rPr>
        <w:t xml:space="preserve"> </w:t>
      </w:r>
      <w:r w:rsidRPr="00C70983">
        <w:rPr>
          <w:rFonts w:eastAsia="Calibri" w:cstheme="minorHAnsi"/>
          <w:b/>
          <w:spacing w:val="-1"/>
          <w:szCs w:val="22"/>
        </w:rPr>
        <w:t>ma</w:t>
      </w:r>
      <w:r w:rsidRPr="00C70983">
        <w:rPr>
          <w:rFonts w:eastAsia="Calibri" w:cstheme="minorHAnsi"/>
          <w:b/>
          <w:spacing w:val="1"/>
          <w:szCs w:val="22"/>
        </w:rPr>
        <w:t>n</w:t>
      </w:r>
      <w:r w:rsidRPr="00C70983">
        <w:rPr>
          <w:rFonts w:eastAsia="Calibri" w:cstheme="minorHAnsi"/>
          <w:b/>
          <w:spacing w:val="-1"/>
          <w:szCs w:val="22"/>
        </w:rPr>
        <w:t>ageme</w:t>
      </w:r>
      <w:r w:rsidRPr="00C70983">
        <w:rPr>
          <w:rFonts w:eastAsia="Calibri" w:cstheme="minorHAnsi"/>
          <w:b/>
          <w:spacing w:val="1"/>
          <w:szCs w:val="22"/>
        </w:rPr>
        <w:t>n</w:t>
      </w:r>
      <w:r w:rsidRPr="00C70983">
        <w:rPr>
          <w:rFonts w:eastAsia="Calibri" w:cstheme="minorHAnsi"/>
          <w:b/>
          <w:szCs w:val="22"/>
        </w:rPr>
        <w:t>t</w:t>
      </w:r>
      <w:r w:rsidRPr="00C70983">
        <w:rPr>
          <w:rFonts w:eastAsia="Calibri" w:cstheme="minorHAnsi"/>
          <w:b/>
          <w:spacing w:val="2"/>
          <w:szCs w:val="22"/>
        </w:rPr>
        <w:t xml:space="preserve"> </w:t>
      </w:r>
      <w:r w:rsidRPr="00C70983">
        <w:rPr>
          <w:rFonts w:eastAsia="Calibri" w:cstheme="minorHAnsi"/>
          <w:b/>
          <w:spacing w:val="1"/>
          <w:szCs w:val="22"/>
        </w:rPr>
        <w:t>pu</w:t>
      </w:r>
      <w:r w:rsidRPr="00C70983">
        <w:rPr>
          <w:rFonts w:eastAsia="Calibri" w:cstheme="minorHAnsi"/>
          <w:b/>
          <w:spacing w:val="-1"/>
          <w:szCs w:val="22"/>
        </w:rPr>
        <w:t>r</w:t>
      </w:r>
      <w:r w:rsidRPr="00C70983">
        <w:rPr>
          <w:rFonts w:eastAsia="Calibri" w:cstheme="minorHAnsi"/>
          <w:b/>
          <w:spacing w:val="1"/>
          <w:szCs w:val="22"/>
        </w:rPr>
        <w:t>p</w:t>
      </w:r>
      <w:r w:rsidRPr="00C70983">
        <w:rPr>
          <w:rFonts w:eastAsia="Calibri" w:cstheme="minorHAnsi"/>
          <w:b/>
          <w:szCs w:val="22"/>
        </w:rPr>
        <w:t>o</w:t>
      </w:r>
      <w:r w:rsidRPr="00C70983">
        <w:rPr>
          <w:rFonts w:eastAsia="Calibri" w:cstheme="minorHAnsi"/>
          <w:b/>
          <w:spacing w:val="1"/>
          <w:szCs w:val="22"/>
        </w:rPr>
        <w:t>s</w:t>
      </w:r>
      <w:r w:rsidRPr="00C70983">
        <w:rPr>
          <w:rFonts w:eastAsia="Calibri" w:cstheme="minorHAnsi"/>
          <w:b/>
          <w:spacing w:val="-1"/>
          <w:szCs w:val="22"/>
        </w:rPr>
        <w:t>e</w:t>
      </w:r>
      <w:r w:rsidRPr="00C70983">
        <w:rPr>
          <w:rFonts w:eastAsia="Calibri" w:cstheme="minorHAnsi"/>
          <w:b/>
          <w:szCs w:val="22"/>
        </w:rPr>
        <w:t>s.</w:t>
      </w:r>
    </w:p>
    <w:p w14:paraId="455211B3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787DE52D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10CDF7CC" w14:textId="77777777" w:rsidR="001D7FC6" w:rsidRPr="00C70983" w:rsidRDefault="001D7FC6" w:rsidP="00416946">
      <w:pPr>
        <w:spacing w:line="200" w:lineRule="exact"/>
        <w:rPr>
          <w:rFonts w:cstheme="minorHAnsi"/>
          <w:szCs w:val="22"/>
        </w:rPr>
      </w:pPr>
    </w:p>
    <w:p w14:paraId="48A7F7BE" w14:textId="77777777" w:rsidR="001D7FC6" w:rsidRPr="00C70983" w:rsidRDefault="001D7FC6" w:rsidP="00416946">
      <w:pPr>
        <w:spacing w:before="19" w:line="260" w:lineRule="exact"/>
        <w:rPr>
          <w:rFonts w:cstheme="minorHAnsi"/>
          <w:szCs w:val="22"/>
        </w:rPr>
      </w:pPr>
    </w:p>
    <w:p w14:paraId="6ED81B6C" w14:textId="281AFAF2" w:rsidR="001D7FC6" w:rsidRDefault="00386702" w:rsidP="00416946">
      <w:pPr>
        <w:rPr>
          <w:rFonts w:eastAsia="Calibri" w:cstheme="minorHAnsi"/>
          <w:szCs w:val="22"/>
        </w:rPr>
      </w:pPr>
      <w:r w:rsidRPr="00C70983">
        <w:rPr>
          <w:rFonts w:eastAsia="Calibri" w:cstheme="minorHAnsi"/>
          <w:spacing w:val="1"/>
          <w:szCs w:val="22"/>
        </w:rPr>
        <w:t>Du</w:t>
      </w:r>
      <w:r w:rsidRPr="00C70983">
        <w:rPr>
          <w:rFonts w:eastAsia="Calibri" w:cstheme="minorHAnsi"/>
          <w:szCs w:val="22"/>
        </w:rPr>
        <w:t xml:space="preserve">ly </w:t>
      </w:r>
      <w:r w:rsidR="00A04613" w:rsidRPr="00C70983">
        <w:rPr>
          <w:rFonts w:eastAsia="Calibri" w:cstheme="minorHAnsi"/>
          <w:spacing w:val="-2"/>
          <w:szCs w:val="22"/>
        </w:rPr>
        <w:t>a</w:t>
      </w:r>
      <w:r w:rsidR="00A04613" w:rsidRPr="00C70983">
        <w:rPr>
          <w:rFonts w:eastAsia="Calibri" w:cstheme="minorHAnsi"/>
          <w:spacing w:val="1"/>
          <w:szCs w:val="22"/>
        </w:rPr>
        <w:t>u</w:t>
      </w:r>
      <w:r w:rsidR="00A04613" w:rsidRPr="00C70983">
        <w:rPr>
          <w:rFonts w:eastAsia="Calibri" w:cstheme="minorHAnsi"/>
          <w:spacing w:val="-1"/>
          <w:szCs w:val="22"/>
        </w:rPr>
        <w:t>t</w:t>
      </w:r>
      <w:r w:rsidR="00A04613" w:rsidRPr="00C70983">
        <w:rPr>
          <w:rFonts w:eastAsia="Calibri" w:cstheme="minorHAnsi"/>
          <w:spacing w:val="1"/>
          <w:szCs w:val="22"/>
        </w:rPr>
        <w:t>h</w:t>
      </w:r>
      <w:r w:rsidR="00A04613" w:rsidRPr="00C70983">
        <w:rPr>
          <w:rFonts w:eastAsia="Calibri" w:cstheme="minorHAnsi"/>
          <w:szCs w:val="22"/>
        </w:rPr>
        <w:t>ori</w:t>
      </w:r>
      <w:r w:rsidR="00A04613">
        <w:rPr>
          <w:rFonts w:eastAsia="Calibri" w:cstheme="minorHAnsi"/>
          <w:szCs w:val="22"/>
        </w:rPr>
        <w:t>z</w:t>
      </w:r>
      <w:r w:rsidR="00A04613" w:rsidRPr="00C70983">
        <w:rPr>
          <w:rFonts w:eastAsia="Calibri" w:cstheme="minorHAnsi"/>
          <w:spacing w:val="-2"/>
          <w:szCs w:val="22"/>
        </w:rPr>
        <w:t>e</w:t>
      </w:r>
      <w:r w:rsidR="00A04613" w:rsidRPr="00C70983">
        <w:rPr>
          <w:rFonts w:eastAsia="Calibri" w:cstheme="minorHAnsi"/>
          <w:szCs w:val="22"/>
        </w:rPr>
        <w:t>d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o</w:t>
      </w:r>
      <w:r w:rsidRPr="00C70983">
        <w:rPr>
          <w:rFonts w:eastAsia="Calibri" w:cstheme="minorHAnsi"/>
          <w:spacing w:val="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si</w:t>
      </w:r>
      <w:r w:rsidRPr="00C70983">
        <w:rPr>
          <w:rFonts w:eastAsia="Calibri" w:cstheme="minorHAnsi"/>
          <w:spacing w:val="-3"/>
          <w:szCs w:val="22"/>
        </w:rPr>
        <w:t>g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1"/>
          <w:szCs w:val="22"/>
        </w:rPr>
        <w:t>b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1"/>
          <w:szCs w:val="22"/>
        </w:rPr>
        <w:t>h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2"/>
          <w:szCs w:val="22"/>
        </w:rPr>
        <w:t>l</w:t>
      </w:r>
      <w:r w:rsidRPr="00C70983">
        <w:rPr>
          <w:rFonts w:eastAsia="Calibri" w:cstheme="minorHAnsi"/>
          <w:szCs w:val="22"/>
        </w:rPr>
        <w:t>f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 xml:space="preserve">f </w:t>
      </w:r>
      <w:r w:rsidRPr="00C70983">
        <w:rPr>
          <w:rFonts w:eastAsia="Calibri" w:cstheme="minorHAnsi"/>
          <w:spacing w:val="1"/>
          <w:szCs w:val="22"/>
        </w:rPr>
        <w:t>th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 xml:space="preserve"> c</w:t>
      </w:r>
      <w:r w:rsidRPr="00C70983">
        <w:rPr>
          <w:rFonts w:eastAsia="Calibri" w:cstheme="minorHAnsi"/>
          <w:szCs w:val="22"/>
        </w:rPr>
        <w:t>om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y</w:t>
      </w:r>
      <w:r w:rsidR="00075EFB">
        <w:rPr>
          <w:rFonts w:eastAsia="Calibri" w:cstheme="minorHAnsi"/>
          <w:szCs w:val="22"/>
        </w:rPr>
        <w:t>.</w:t>
      </w:r>
    </w:p>
    <w:p w14:paraId="0D34551B" w14:textId="77777777" w:rsidR="00613C31" w:rsidRPr="00C70983" w:rsidRDefault="00613C31" w:rsidP="00416946">
      <w:pPr>
        <w:rPr>
          <w:rFonts w:eastAsia="Calibri" w:cstheme="minorHAnsi"/>
          <w:szCs w:val="22"/>
        </w:rPr>
      </w:pPr>
    </w:p>
    <w:p w14:paraId="73A0F18C" w14:textId="77777777" w:rsidR="001D7FC6" w:rsidRPr="00C70983" w:rsidRDefault="001D7FC6" w:rsidP="00416946">
      <w:pPr>
        <w:spacing w:before="13" w:line="280" w:lineRule="exact"/>
        <w:rPr>
          <w:rFonts w:cstheme="minorHAnsi"/>
          <w:szCs w:val="22"/>
        </w:rPr>
      </w:pPr>
    </w:p>
    <w:p w14:paraId="005F76AF" w14:textId="604DEE79" w:rsidR="001D7FC6" w:rsidRPr="00C70983" w:rsidRDefault="00386702" w:rsidP="00427ED0">
      <w:pPr>
        <w:ind w:left="4253" w:hanging="4253"/>
        <w:rPr>
          <w:rFonts w:eastAsia="Calibri" w:cstheme="minorHAnsi"/>
          <w:szCs w:val="22"/>
        </w:rPr>
      </w:pP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am</w:t>
      </w:r>
      <w:r w:rsidRPr="00C70983">
        <w:rPr>
          <w:rFonts w:eastAsia="Calibri" w:cstheme="minorHAnsi"/>
          <w:spacing w:val="1"/>
          <w:szCs w:val="22"/>
        </w:rPr>
        <w:t>e</w:t>
      </w:r>
      <w:r w:rsidRPr="00C70983">
        <w:rPr>
          <w:rFonts w:eastAsia="Calibri" w:cstheme="minorHAnsi"/>
          <w:szCs w:val="22"/>
        </w:rPr>
        <w:t xml:space="preserve">: </w:t>
      </w:r>
      <w:sdt>
        <w:sdtPr>
          <w:rPr>
            <w:rFonts w:eastAsia="Calibri" w:cstheme="minorHAnsi"/>
            <w:szCs w:val="22"/>
          </w:rPr>
          <w:id w:val="-1367132137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  <w:r w:rsidR="00427ED0">
        <w:rPr>
          <w:rFonts w:eastAsia="Calibri" w:cstheme="minorHAnsi"/>
          <w:szCs w:val="22"/>
        </w:rPr>
        <w:tab/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pacing w:val="-2"/>
          <w:szCs w:val="22"/>
        </w:rPr>
        <w:t>e</w:t>
      </w:r>
      <w:r w:rsidRPr="00C70983">
        <w:rPr>
          <w:rFonts w:eastAsia="Calibri" w:cstheme="minorHAnsi"/>
          <w:szCs w:val="22"/>
        </w:rPr>
        <w:t>:</w:t>
      </w:r>
      <w:r w:rsidR="00427ED0">
        <w:rPr>
          <w:rFonts w:eastAsia="Calibri" w:cstheme="minorHAnsi"/>
          <w:szCs w:val="22"/>
        </w:rPr>
        <w:t xml:space="preserve"> </w:t>
      </w:r>
      <w:sdt>
        <w:sdtPr>
          <w:rPr>
            <w:rFonts w:eastAsia="Calibri" w:cstheme="minorHAnsi"/>
            <w:szCs w:val="22"/>
          </w:rPr>
          <w:id w:val="-157172952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27ED0" w:rsidRPr="00FB0BE4">
            <w:rPr>
              <w:rStyle w:val="PlaceholderText"/>
            </w:rPr>
            <w:t>Click or tap to enter a date.</w:t>
          </w:r>
        </w:sdtContent>
      </w:sdt>
    </w:p>
    <w:p w14:paraId="6958BD90" w14:textId="654A1B17" w:rsidR="001D7FC6" w:rsidRDefault="001D7FC6" w:rsidP="00427ED0">
      <w:pPr>
        <w:spacing w:before="13" w:line="280" w:lineRule="exact"/>
        <w:ind w:left="4253" w:hanging="4253"/>
        <w:rPr>
          <w:rFonts w:cstheme="minorHAnsi"/>
          <w:szCs w:val="22"/>
        </w:rPr>
      </w:pPr>
    </w:p>
    <w:p w14:paraId="66FE1BF1" w14:textId="77777777" w:rsidR="00C04AF4" w:rsidRPr="00C70983" w:rsidRDefault="00C04AF4" w:rsidP="00427ED0">
      <w:pPr>
        <w:spacing w:before="13" w:line="280" w:lineRule="exact"/>
        <w:ind w:left="4253" w:hanging="4253"/>
        <w:rPr>
          <w:rFonts w:cstheme="minorHAnsi"/>
          <w:szCs w:val="22"/>
        </w:rPr>
      </w:pPr>
    </w:p>
    <w:p w14:paraId="57C7E888" w14:textId="4C5715DA" w:rsidR="001D7FC6" w:rsidRDefault="00386702" w:rsidP="00427ED0">
      <w:pPr>
        <w:ind w:left="4253" w:hanging="4253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Sig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>t</w:t>
      </w:r>
      <w:r w:rsidRPr="00C70983">
        <w:rPr>
          <w:rFonts w:eastAsia="Calibri" w:cstheme="minorHAnsi"/>
          <w:spacing w:val="1"/>
          <w:szCs w:val="22"/>
        </w:rPr>
        <w:t>u</w:t>
      </w:r>
      <w:r w:rsidRPr="00C70983">
        <w:rPr>
          <w:rFonts w:eastAsia="Calibri" w:cstheme="minorHAnsi"/>
          <w:szCs w:val="22"/>
        </w:rPr>
        <w:t>r</w:t>
      </w:r>
      <w:r w:rsidRPr="00C70983">
        <w:rPr>
          <w:rFonts w:eastAsia="Calibri" w:cstheme="minorHAnsi"/>
          <w:spacing w:val="1"/>
          <w:szCs w:val="22"/>
        </w:rPr>
        <w:t>e</w:t>
      </w:r>
      <w:r w:rsidRPr="00C70983">
        <w:rPr>
          <w:rFonts w:eastAsia="Calibri" w:cstheme="minorHAnsi"/>
          <w:szCs w:val="22"/>
        </w:rPr>
        <w:t xml:space="preserve">: </w:t>
      </w:r>
      <w:sdt>
        <w:sdtPr>
          <w:rPr>
            <w:rFonts w:eastAsia="Calibri" w:cstheme="minorHAnsi"/>
            <w:szCs w:val="22"/>
          </w:rPr>
          <w:id w:val="-1635556582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  <w:r w:rsidR="00427ED0">
        <w:rPr>
          <w:rFonts w:eastAsia="Calibri" w:cstheme="minorHAnsi"/>
          <w:szCs w:val="22"/>
        </w:rPr>
        <w:tab/>
      </w:r>
      <w:r w:rsidRPr="00C70983">
        <w:rPr>
          <w:rFonts w:eastAsia="Calibri" w:cstheme="minorHAnsi"/>
          <w:szCs w:val="22"/>
        </w:rPr>
        <w:t>P</w:t>
      </w:r>
      <w:r w:rsidRPr="00C70983">
        <w:rPr>
          <w:rFonts w:eastAsia="Calibri" w:cstheme="minorHAnsi"/>
          <w:spacing w:val="1"/>
          <w:szCs w:val="22"/>
        </w:rPr>
        <w:t>o</w:t>
      </w:r>
      <w:r w:rsidRPr="00C70983">
        <w:rPr>
          <w:rFonts w:eastAsia="Calibri" w:cstheme="minorHAnsi"/>
          <w:szCs w:val="22"/>
        </w:rPr>
        <w:t>si</w:t>
      </w:r>
      <w:r w:rsidRPr="00C70983">
        <w:rPr>
          <w:rFonts w:eastAsia="Calibri" w:cstheme="minorHAnsi"/>
          <w:spacing w:val="1"/>
          <w:szCs w:val="22"/>
        </w:rPr>
        <w:t>t</w:t>
      </w:r>
      <w:r w:rsidRPr="00C70983">
        <w:rPr>
          <w:rFonts w:eastAsia="Calibri" w:cstheme="minorHAnsi"/>
          <w:szCs w:val="22"/>
        </w:rPr>
        <w:t>i</w:t>
      </w:r>
      <w:r w:rsidRPr="00C70983">
        <w:rPr>
          <w:rFonts w:eastAsia="Calibri" w:cstheme="minorHAnsi"/>
          <w:spacing w:val="-2"/>
          <w:szCs w:val="22"/>
        </w:rPr>
        <w:t>o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pacing w:val="-2"/>
          <w:szCs w:val="22"/>
        </w:rPr>
        <w:t>i</w:t>
      </w:r>
      <w:r w:rsidRPr="00C70983">
        <w:rPr>
          <w:rFonts w:eastAsia="Calibri" w:cstheme="minorHAnsi"/>
          <w:szCs w:val="22"/>
        </w:rPr>
        <w:t>n</w:t>
      </w:r>
      <w:r w:rsidRPr="00C70983">
        <w:rPr>
          <w:rFonts w:eastAsia="Calibri" w:cstheme="minorHAnsi"/>
          <w:spacing w:val="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Co</w:t>
      </w:r>
      <w:r w:rsidRPr="00C70983">
        <w:rPr>
          <w:rFonts w:eastAsia="Calibri" w:cstheme="minorHAnsi"/>
          <w:spacing w:val="-2"/>
          <w:szCs w:val="22"/>
        </w:rPr>
        <w:t>m</w:t>
      </w:r>
      <w:r w:rsidRPr="00C70983">
        <w:rPr>
          <w:rFonts w:eastAsia="Calibri" w:cstheme="minorHAnsi"/>
          <w:spacing w:val="1"/>
          <w:szCs w:val="22"/>
        </w:rPr>
        <w:t>p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n</w:t>
      </w:r>
      <w:r w:rsidRPr="00C70983">
        <w:rPr>
          <w:rFonts w:eastAsia="Calibri" w:cstheme="minorHAnsi"/>
          <w:szCs w:val="22"/>
        </w:rPr>
        <w:t>y:</w:t>
      </w:r>
      <w:r w:rsidR="00427ED0">
        <w:rPr>
          <w:rFonts w:eastAsia="Calibri" w:cstheme="minorHAnsi"/>
          <w:szCs w:val="22"/>
        </w:rPr>
        <w:t xml:space="preserve"> </w:t>
      </w:r>
      <w:sdt>
        <w:sdtPr>
          <w:rPr>
            <w:rFonts w:eastAsia="Calibri" w:cstheme="minorHAnsi"/>
            <w:szCs w:val="22"/>
          </w:rPr>
          <w:id w:val="-191546594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028912A3" w14:textId="77777777" w:rsidR="00427ED0" w:rsidRDefault="00427ED0" w:rsidP="00427ED0">
      <w:pPr>
        <w:ind w:left="4253" w:hanging="4253"/>
        <w:rPr>
          <w:rFonts w:eastAsia="Calibri" w:cstheme="minorHAnsi"/>
          <w:szCs w:val="22"/>
        </w:rPr>
      </w:pPr>
    </w:p>
    <w:p w14:paraId="6247B76E" w14:textId="2B3099CD" w:rsidR="00427ED0" w:rsidRPr="00C70983" w:rsidRDefault="00427ED0" w:rsidP="00427ED0">
      <w:pPr>
        <w:ind w:left="4253" w:hanging="4253"/>
        <w:rPr>
          <w:rFonts w:eastAsia="Calibri" w:cstheme="minorHAnsi"/>
          <w:szCs w:val="22"/>
        </w:rPr>
        <w:sectPr w:rsidR="00427ED0" w:rsidRPr="00C70983" w:rsidSect="00CF5357">
          <w:headerReference w:type="default" r:id="rId14"/>
          <w:footerReference w:type="default" r:id="rId15"/>
          <w:pgSz w:w="11920" w:h="16840"/>
          <w:pgMar w:top="1440" w:right="1440" w:bottom="1440" w:left="1440" w:header="708" w:footer="952" w:gutter="0"/>
          <w:pgNumType w:start="1"/>
          <w:cols w:space="720"/>
          <w:docGrid w:linePitch="272"/>
        </w:sectPr>
      </w:pPr>
    </w:p>
    <w:p w14:paraId="2FD33F0B" w14:textId="3359C121" w:rsidR="001D7FC6" w:rsidRPr="007E70A1" w:rsidRDefault="00C40FC5" w:rsidP="00416946">
      <w:pPr>
        <w:rPr>
          <w:rFonts w:eastAsia="Cambria" w:cstheme="minorHAnsi"/>
          <w:caps/>
          <w:szCs w:val="22"/>
        </w:rPr>
      </w:pPr>
      <w:r>
        <w:rPr>
          <w:rFonts w:eastAsia="Cambria" w:cstheme="minorHAnsi"/>
          <w:b/>
          <w:caps/>
          <w:szCs w:val="22"/>
        </w:rPr>
        <w:lastRenderedPageBreak/>
        <w:t>Documents required</w:t>
      </w:r>
      <w:r w:rsidR="00703636">
        <w:rPr>
          <w:rFonts w:eastAsia="Cambria" w:cstheme="minorHAnsi"/>
          <w:b/>
          <w:caps/>
          <w:szCs w:val="22"/>
        </w:rPr>
        <w:t>:</w:t>
      </w:r>
    </w:p>
    <w:p w14:paraId="562642FD" w14:textId="77777777" w:rsidR="001D7FC6" w:rsidRPr="00C70983" w:rsidRDefault="001D7FC6" w:rsidP="00416946">
      <w:pPr>
        <w:spacing w:before="16" w:line="260" w:lineRule="exact"/>
        <w:rPr>
          <w:rFonts w:cstheme="minorHAnsi"/>
          <w:szCs w:val="22"/>
        </w:rPr>
      </w:pPr>
    </w:p>
    <w:p w14:paraId="193D88EF" w14:textId="25A510A5" w:rsidR="006315CA" w:rsidRDefault="00386702" w:rsidP="00C40FC5">
      <w:pPr>
        <w:rPr>
          <w:rFonts w:eastAsia="Calibri" w:cstheme="minorBidi"/>
          <w:spacing w:val="4"/>
        </w:rPr>
      </w:pPr>
      <w:r w:rsidRPr="75057632">
        <w:rPr>
          <w:rFonts w:eastAsia="Calibri" w:cstheme="minorBidi"/>
        </w:rPr>
        <w:t>Whe</w:t>
      </w:r>
      <w:r w:rsidR="00075EFB">
        <w:rPr>
          <w:rFonts w:eastAsia="Calibri" w:cstheme="minorBidi"/>
        </w:rPr>
        <w:t>re</w:t>
      </w:r>
      <w:r w:rsidRPr="75057632">
        <w:rPr>
          <w:rFonts w:eastAsia="Calibri" w:cstheme="minorBidi"/>
        </w:rPr>
        <w:t xml:space="preserve"> ap</w:t>
      </w:r>
      <w:r w:rsidRPr="75057632">
        <w:rPr>
          <w:rFonts w:eastAsia="Calibri" w:cstheme="minorBidi"/>
          <w:spacing w:val="-1"/>
        </w:rPr>
        <w:t>p</w:t>
      </w:r>
      <w:r w:rsidRPr="75057632">
        <w:rPr>
          <w:rFonts w:eastAsia="Calibri" w:cstheme="minorBidi"/>
        </w:rPr>
        <w:t>lica</w:t>
      </w:r>
      <w:r w:rsidRPr="75057632">
        <w:rPr>
          <w:rFonts w:eastAsia="Calibri" w:cstheme="minorBidi"/>
          <w:spacing w:val="-1"/>
        </w:rPr>
        <w:t>b</w:t>
      </w:r>
      <w:r w:rsidRPr="75057632">
        <w:rPr>
          <w:rFonts w:eastAsia="Calibri" w:cstheme="minorBidi"/>
        </w:rPr>
        <w:t>le pl</w:t>
      </w:r>
      <w:r w:rsidRPr="75057632">
        <w:rPr>
          <w:rFonts w:eastAsia="Calibri" w:cstheme="minorBidi"/>
          <w:spacing w:val="-2"/>
        </w:rPr>
        <w:t>e</w:t>
      </w:r>
      <w:r w:rsidRPr="75057632">
        <w:rPr>
          <w:rFonts w:eastAsia="Calibri" w:cstheme="minorBidi"/>
        </w:rPr>
        <w:t>ase</w:t>
      </w:r>
      <w:r w:rsidRPr="75057632">
        <w:rPr>
          <w:rFonts w:eastAsia="Calibri" w:cstheme="minorBidi"/>
          <w:spacing w:val="-1"/>
        </w:rPr>
        <w:t xml:space="preserve"> </w:t>
      </w:r>
      <w:r w:rsidRPr="75057632">
        <w:rPr>
          <w:rFonts w:eastAsia="Calibri" w:cstheme="minorBidi"/>
          <w:spacing w:val="1"/>
        </w:rPr>
        <w:t>m</w:t>
      </w:r>
      <w:r w:rsidRPr="75057632">
        <w:rPr>
          <w:rFonts w:eastAsia="Calibri" w:cstheme="minorBidi"/>
          <w:spacing w:val="-3"/>
        </w:rPr>
        <w:t>a</w:t>
      </w:r>
      <w:r w:rsidRPr="75057632">
        <w:rPr>
          <w:rFonts w:eastAsia="Calibri" w:cstheme="minorBidi"/>
        </w:rPr>
        <w:t>ke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</w:rPr>
        <w:t>sure</w:t>
      </w:r>
      <w:r w:rsidRPr="75057632">
        <w:rPr>
          <w:rFonts w:eastAsia="Calibri" w:cstheme="minorBidi"/>
          <w:spacing w:val="-2"/>
        </w:rPr>
        <w:t xml:space="preserve"> </w:t>
      </w:r>
      <w:r w:rsidRPr="75057632">
        <w:rPr>
          <w:rFonts w:eastAsia="Calibri" w:cstheme="minorBidi"/>
          <w:spacing w:val="1"/>
        </w:rPr>
        <w:t>t</w:t>
      </w:r>
      <w:r w:rsidRPr="75057632">
        <w:rPr>
          <w:rFonts w:eastAsia="Calibri" w:cstheme="minorBidi"/>
          <w:spacing w:val="-1"/>
        </w:rPr>
        <w:t>h</w:t>
      </w:r>
      <w:r w:rsidRPr="75057632">
        <w:rPr>
          <w:rFonts w:eastAsia="Calibri" w:cstheme="minorBidi"/>
        </w:rPr>
        <w:t>e</w:t>
      </w:r>
      <w:r w:rsidRPr="75057632">
        <w:rPr>
          <w:rFonts w:eastAsia="Calibri" w:cstheme="minorBidi"/>
          <w:spacing w:val="-2"/>
        </w:rPr>
        <w:t>s</w:t>
      </w:r>
      <w:r w:rsidRPr="75057632">
        <w:rPr>
          <w:rFonts w:eastAsia="Calibri" w:cstheme="minorBidi"/>
        </w:rPr>
        <w:t>e</w:t>
      </w:r>
      <w:r w:rsidRPr="75057632">
        <w:rPr>
          <w:rFonts w:eastAsia="Calibri" w:cstheme="minorBidi"/>
          <w:spacing w:val="2"/>
        </w:rPr>
        <w:t xml:space="preserve"> </w:t>
      </w:r>
      <w:r w:rsidRPr="75057632">
        <w:rPr>
          <w:rFonts w:eastAsia="Calibri" w:cstheme="minorBidi"/>
          <w:spacing w:val="-1"/>
        </w:rPr>
        <w:t>do</w:t>
      </w:r>
      <w:r w:rsidRPr="75057632">
        <w:rPr>
          <w:rFonts w:eastAsia="Calibri" w:cstheme="minorBidi"/>
        </w:rPr>
        <w:t>cu</w:t>
      </w:r>
      <w:r w:rsidRPr="75057632">
        <w:rPr>
          <w:rFonts w:eastAsia="Calibri" w:cstheme="minorBidi"/>
          <w:spacing w:val="-2"/>
        </w:rPr>
        <w:t>m</w:t>
      </w:r>
      <w:r w:rsidRPr="75057632">
        <w:rPr>
          <w:rFonts w:eastAsia="Calibri" w:cstheme="minorBidi"/>
        </w:rPr>
        <w:t>ents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  <w:spacing w:val="-3"/>
        </w:rPr>
        <w:t>a</w:t>
      </w:r>
      <w:r w:rsidRPr="75057632">
        <w:rPr>
          <w:rFonts w:eastAsia="Calibri" w:cstheme="minorBidi"/>
        </w:rPr>
        <w:t>re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</w:rPr>
        <w:t>enc</w:t>
      </w:r>
      <w:r w:rsidRPr="75057632">
        <w:rPr>
          <w:rFonts w:eastAsia="Calibri" w:cstheme="minorBidi"/>
          <w:spacing w:val="-3"/>
        </w:rPr>
        <w:t>l</w:t>
      </w:r>
      <w:r w:rsidRPr="75057632">
        <w:rPr>
          <w:rFonts w:eastAsia="Calibri" w:cstheme="minorBidi"/>
          <w:spacing w:val="1"/>
        </w:rPr>
        <w:t>o</w:t>
      </w:r>
      <w:r w:rsidRPr="75057632">
        <w:rPr>
          <w:rFonts w:eastAsia="Calibri" w:cstheme="minorBidi"/>
        </w:rPr>
        <w:t>s</w:t>
      </w:r>
      <w:r w:rsidRPr="75057632">
        <w:rPr>
          <w:rFonts w:eastAsia="Calibri" w:cstheme="minorBidi"/>
          <w:spacing w:val="2"/>
        </w:rPr>
        <w:t>e</w:t>
      </w:r>
      <w:r w:rsidRPr="75057632">
        <w:rPr>
          <w:rFonts w:eastAsia="Calibri" w:cstheme="minorBidi"/>
        </w:rPr>
        <w:t>d</w:t>
      </w:r>
      <w:r w:rsidRPr="75057632">
        <w:rPr>
          <w:rFonts w:eastAsia="Calibri" w:cstheme="minorBidi"/>
          <w:spacing w:val="-1"/>
        </w:rPr>
        <w:t xml:space="preserve"> </w:t>
      </w:r>
      <w:r w:rsidRPr="75057632">
        <w:rPr>
          <w:rFonts w:eastAsia="Calibri" w:cstheme="minorBidi"/>
          <w:spacing w:val="-3"/>
        </w:rPr>
        <w:t>b</w:t>
      </w:r>
      <w:r w:rsidRPr="75057632">
        <w:rPr>
          <w:rFonts w:eastAsia="Calibri" w:cstheme="minorBidi"/>
        </w:rPr>
        <w:t>ef</w:t>
      </w:r>
      <w:r w:rsidRPr="75057632">
        <w:rPr>
          <w:rFonts w:eastAsia="Calibri" w:cstheme="minorBidi"/>
          <w:spacing w:val="1"/>
        </w:rPr>
        <w:t>o</w:t>
      </w:r>
      <w:r w:rsidRPr="75057632">
        <w:rPr>
          <w:rFonts w:eastAsia="Calibri" w:cstheme="minorBidi"/>
          <w:spacing w:val="-3"/>
        </w:rPr>
        <w:t>r</w:t>
      </w:r>
      <w:r w:rsidRPr="75057632">
        <w:rPr>
          <w:rFonts w:eastAsia="Calibri" w:cstheme="minorBidi"/>
        </w:rPr>
        <w:t>e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</w:rPr>
        <w:t>su</w:t>
      </w:r>
      <w:r w:rsidRPr="75057632">
        <w:rPr>
          <w:rFonts w:eastAsia="Calibri" w:cstheme="minorBidi"/>
          <w:spacing w:val="-4"/>
        </w:rPr>
        <w:t>b</w:t>
      </w:r>
      <w:r w:rsidRPr="75057632">
        <w:rPr>
          <w:rFonts w:eastAsia="Calibri" w:cstheme="minorBidi"/>
          <w:spacing w:val="1"/>
        </w:rPr>
        <w:t>m</w:t>
      </w:r>
      <w:r w:rsidRPr="75057632">
        <w:rPr>
          <w:rFonts w:eastAsia="Calibri" w:cstheme="minorBidi"/>
        </w:rPr>
        <w:t>it</w:t>
      </w:r>
      <w:r w:rsidRPr="75057632">
        <w:rPr>
          <w:rFonts w:eastAsia="Calibri" w:cstheme="minorBidi"/>
          <w:spacing w:val="-2"/>
        </w:rPr>
        <w:t>t</w:t>
      </w:r>
      <w:r w:rsidRPr="75057632">
        <w:rPr>
          <w:rFonts w:eastAsia="Calibri" w:cstheme="minorBidi"/>
        </w:rPr>
        <w:t>i</w:t>
      </w:r>
      <w:r w:rsidRPr="75057632">
        <w:rPr>
          <w:rFonts w:eastAsia="Calibri" w:cstheme="minorBidi"/>
          <w:spacing w:val="-1"/>
        </w:rPr>
        <w:t>n</w:t>
      </w:r>
      <w:r w:rsidRPr="75057632">
        <w:rPr>
          <w:rFonts w:eastAsia="Calibri" w:cstheme="minorBidi"/>
        </w:rPr>
        <w:t>g</w:t>
      </w:r>
      <w:r w:rsidRPr="75057632">
        <w:rPr>
          <w:rFonts w:eastAsia="Calibri" w:cstheme="minorBidi"/>
          <w:spacing w:val="-1"/>
        </w:rPr>
        <w:t xml:space="preserve"> </w:t>
      </w:r>
      <w:r w:rsidRPr="75057632">
        <w:rPr>
          <w:rFonts w:eastAsia="Calibri" w:cstheme="minorBidi"/>
          <w:spacing w:val="1"/>
        </w:rPr>
        <w:t>t</w:t>
      </w:r>
      <w:r w:rsidRPr="75057632">
        <w:rPr>
          <w:rFonts w:eastAsia="Calibri" w:cstheme="minorBidi"/>
        </w:rPr>
        <w:t>o</w:t>
      </w:r>
      <w:r w:rsidRPr="75057632">
        <w:rPr>
          <w:rFonts w:eastAsia="Calibri" w:cstheme="minorBidi"/>
          <w:spacing w:val="4"/>
        </w:rPr>
        <w:t xml:space="preserve"> </w:t>
      </w:r>
      <w:r w:rsidR="00075EFB">
        <w:rPr>
          <w:rFonts w:eastAsia="Calibri" w:cstheme="minorBidi"/>
          <w:spacing w:val="4"/>
        </w:rPr>
        <w:t>The H</w:t>
      </w:r>
      <w:r w:rsidR="00703636">
        <w:rPr>
          <w:rFonts w:eastAsia="Calibri" w:cstheme="minorBidi"/>
          <w:spacing w:val="4"/>
        </w:rPr>
        <w:t>ALO</w:t>
      </w:r>
      <w:r w:rsidR="00075EFB">
        <w:rPr>
          <w:rFonts w:eastAsia="Calibri" w:cstheme="minorBidi"/>
          <w:spacing w:val="4"/>
        </w:rPr>
        <w:t xml:space="preserve"> Trust</w:t>
      </w:r>
      <w:r w:rsidR="00D75F08">
        <w:rPr>
          <w:rFonts w:eastAsia="Calibri" w:cstheme="minorBidi"/>
          <w:spacing w:val="4"/>
        </w:rPr>
        <w:t>.</w:t>
      </w:r>
    </w:p>
    <w:p w14:paraId="666328F5" w14:textId="77777777" w:rsidR="00C40FC5" w:rsidRDefault="00C40FC5" w:rsidP="00C40FC5">
      <w:pPr>
        <w:rPr>
          <w:rFonts w:eastAsia="Calibri" w:cstheme="minorBidi"/>
          <w:spacing w:val="4"/>
        </w:rPr>
      </w:pPr>
    </w:p>
    <w:p w14:paraId="1BD0FF48" w14:textId="0BCE02DF" w:rsidR="00427ED0" w:rsidRDefault="00A04613" w:rsidP="00B9339B">
      <w:pPr>
        <w:ind w:left="6096" w:hanging="5670"/>
        <w:jc w:val="both"/>
        <w:rPr>
          <w:rFonts w:eastAsia="Calibri" w:cstheme="minorBidi"/>
          <w:spacing w:val="4"/>
        </w:rPr>
      </w:pPr>
      <w:r>
        <w:rPr>
          <w:rFonts w:eastAsia="Calibri" w:cstheme="minorBidi"/>
          <w:spacing w:val="4"/>
        </w:rPr>
        <w:t>Business Registration</w:t>
      </w:r>
      <w:r w:rsidR="00427ED0">
        <w:rPr>
          <w:rFonts w:eastAsia="Calibri" w:cstheme="minorBidi"/>
          <w:spacing w:val="4"/>
        </w:rPr>
        <w:tab/>
        <w:t xml:space="preserve">Enclosed </w:t>
      </w:r>
      <w:sdt>
        <w:sdtPr>
          <w:rPr>
            <w:rFonts w:eastAsia="Calibri" w:cstheme="minorBidi"/>
            <w:spacing w:val="4"/>
          </w:rPr>
          <w:id w:val="-81232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76B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  <w:r w:rsidR="00427ED0">
        <w:rPr>
          <w:rFonts w:eastAsia="Calibri" w:cstheme="minorBidi"/>
          <w:spacing w:val="4"/>
        </w:rPr>
        <w:tab/>
      </w:r>
      <w:r w:rsidR="00427ED0">
        <w:rPr>
          <w:rFonts w:eastAsia="Calibri" w:cstheme="minorBidi"/>
          <w:spacing w:val="4"/>
        </w:rPr>
        <w:tab/>
        <w:t xml:space="preserve">N/A </w:t>
      </w:r>
      <w:sdt>
        <w:sdtPr>
          <w:rPr>
            <w:rFonts w:eastAsia="Calibri" w:cstheme="minorBidi"/>
            <w:spacing w:val="4"/>
          </w:rPr>
          <w:id w:val="78893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D0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</w:p>
    <w:p w14:paraId="436730D1" w14:textId="68C893D2" w:rsidR="00427ED0" w:rsidRDefault="00427ED0" w:rsidP="00B9339B">
      <w:pPr>
        <w:ind w:left="6096" w:hanging="5670"/>
        <w:jc w:val="both"/>
        <w:rPr>
          <w:rFonts w:eastAsia="Calibri" w:cstheme="minorBidi"/>
          <w:spacing w:val="4"/>
        </w:rPr>
      </w:pPr>
    </w:p>
    <w:p w14:paraId="71DBCD95" w14:textId="15AD3FE3" w:rsidR="00427ED0" w:rsidRDefault="00132DCE" w:rsidP="00B9339B">
      <w:pPr>
        <w:ind w:left="6096" w:hanging="5670"/>
        <w:jc w:val="both"/>
        <w:rPr>
          <w:rFonts w:eastAsia="Calibri" w:cstheme="minorBidi"/>
          <w:spacing w:val="4"/>
        </w:rPr>
      </w:pPr>
      <w:r>
        <w:rPr>
          <w:rFonts w:eastAsia="Calibri" w:cstheme="minorBidi"/>
          <w:spacing w:val="4"/>
        </w:rPr>
        <w:t>VAT</w:t>
      </w:r>
      <w:r w:rsidR="00465511">
        <w:rPr>
          <w:rFonts w:eastAsia="Calibri" w:cstheme="minorBidi"/>
          <w:spacing w:val="4"/>
        </w:rPr>
        <w:t xml:space="preserve"> </w:t>
      </w:r>
      <w:r w:rsidR="003F01BF">
        <w:rPr>
          <w:rFonts w:eastAsia="Calibri" w:cstheme="minorBidi"/>
          <w:spacing w:val="4"/>
        </w:rPr>
        <w:t>Registration</w:t>
      </w:r>
      <w:r w:rsidR="00427ED0">
        <w:rPr>
          <w:rFonts w:eastAsia="Calibri" w:cstheme="minorBidi"/>
          <w:spacing w:val="4"/>
        </w:rPr>
        <w:tab/>
        <w:t xml:space="preserve">Enclosed </w:t>
      </w:r>
      <w:sdt>
        <w:sdtPr>
          <w:rPr>
            <w:rFonts w:eastAsia="Calibri" w:cstheme="minorBidi"/>
            <w:spacing w:val="4"/>
          </w:rPr>
          <w:id w:val="-212245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D0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  <w:r w:rsidR="00427ED0">
        <w:rPr>
          <w:rFonts w:eastAsia="Calibri" w:cstheme="minorBidi"/>
          <w:spacing w:val="4"/>
        </w:rPr>
        <w:tab/>
      </w:r>
      <w:r w:rsidR="00427ED0">
        <w:rPr>
          <w:rFonts w:eastAsia="Calibri" w:cstheme="minorBidi"/>
          <w:spacing w:val="4"/>
        </w:rPr>
        <w:tab/>
        <w:t xml:space="preserve">N/A </w:t>
      </w:r>
      <w:sdt>
        <w:sdtPr>
          <w:rPr>
            <w:rFonts w:eastAsia="Calibri" w:cstheme="minorBidi"/>
            <w:spacing w:val="4"/>
          </w:rPr>
          <w:id w:val="-10184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D0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</w:p>
    <w:p w14:paraId="0FB6538D" w14:textId="60B014CC" w:rsidR="00427ED0" w:rsidRDefault="00427ED0" w:rsidP="00B9339B">
      <w:pPr>
        <w:ind w:left="6096" w:hanging="5670"/>
        <w:jc w:val="both"/>
        <w:rPr>
          <w:rFonts w:eastAsia="Calibri" w:cstheme="minorBidi"/>
          <w:spacing w:val="4"/>
        </w:rPr>
      </w:pPr>
    </w:p>
    <w:p w14:paraId="25F6C1A8" w14:textId="2E9D9190" w:rsidR="003F01BF" w:rsidRDefault="003F01BF" w:rsidP="00CB43DB">
      <w:pPr>
        <w:ind w:left="6096" w:hanging="5670"/>
        <w:jc w:val="both"/>
        <w:rPr>
          <w:rFonts w:eastAsia="Calibri" w:cstheme="minorBidi"/>
          <w:spacing w:val="4"/>
        </w:rPr>
      </w:pPr>
      <w:r w:rsidRPr="003F01BF">
        <w:rPr>
          <w:rFonts w:eastAsia="Calibri" w:cstheme="minorBidi"/>
          <w:spacing w:val="4"/>
        </w:rPr>
        <w:t>Tax Identification Number Registration</w:t>
      </w:r>
      <w:r>
        <w:rPr>
          <w:rFonts w:eastAsia="Calibri" w:cstheme="minorBidi"/>
          <w:spacing w:val="4"/>
        </w:rPr>
        <w:tab/>
      </w:r>
      <w:r>
        <w:rPr>
          <w:rFonts w:eastAsia="Calibri" w:cstheme="minorBidi"/>
          <w:spacing w:val="4"/>
        </w:rPr>
        <w:t xml:space="preserve">Enclosed </w:t>
      </w:r>
      <w:sdt>
        <w:sdtPr>
          <w:rPr>
            <w:rFonts w:eastAsia="Calibri" w:cstheme="minorBidi"/>
            <w:spacing w:val="4"/>
          </w:rPr>
          <w:id w:val="-10149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  <w:r>
        <w:rPr>
          <w:rFonts w:eastAsia="Calibri" w:cstheme="minorBidi"/>
          <w:spacing w:val="4"/>
        </w:rPr>
        <w:tab/>
      </w:r>
      <w:r>
        <w:rPr>
          <w:rFonts w:eastAsia="Calibri" w:cstheme="minorBidi"/>
          <w:spacing w:val="4"/>
        </w:rPr>
        <w:tab/>
        <w:t xml:space="preserve">N/A </w:t>
      </w:r>
      <w:sdt>
        <w:sdtPr>
          <w:rPr>
            <w:rFonts w:eastAsia="Calibri" w:cstheme="minorBidi"/>
            <w:spacing w:val="4"/>
          </w:rPr>
          <w:id w:val="-165213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</w:p>
    <w:p w14:paraId="15C6EE94" w14:textId="77777777" w:rsidR="003F01BF" w:rsidRDefault="003F01BF" w:rsidP="00CB43DB">
      <w:pPr>
        <w:ind w:left="6096" w:hanging="5670"/>
        <w:jc w:val="both"/>
        <w:rPr>
          <w:rFonts w:eastAsia="Calibri" w:cstheme="minorBidi"/>
          <w:spacing w:val="4"/>
        </w:rPr>
      </w:pPr>
    </w:p>
    <w:p w14:paraId="1552B95D" w14:textId="0107DEB0" w:rsidR="00427ED0" w:rsidRPr="00A04613" w:rsidRDefault="00132DCE" w:rsidP="00CB43DB">
      <w:pPr>
        <w:ind w:left="6096" w:hanging="5670"/>
        <w:jc w:val="both"/>
        <w:rPr>
          <w:rFonts w:eastAsia="Calibri" w:cstheme="minorBidi"/>
          <w:spacing w:val="4"/>
        </w:rPr>
      </w:pPr>
      <w:r>
        <w:rPr>
          <w:rFonts w:eastAsia="Calibri" w:cstheme="minorBidi"/>
          <w:spacing w:val="4"/>
        </w:rPr>
        <w:t>Annual Financial/Tax</w:t>
      </w:r>
      <w:r w:rsidR="00E6521C">
        <w:rPr>
          <w:rFonts w:eastAsia="Calibri" w:cstheme="minorBidi"/>
          <w:spacing w:val="4"/>
        </w:rPr>
        <w:t xml:space="preserve"> Report</w:t>
      </w:r>
      <w:r w:rsidR="00427ED0">
        <w:rPr>
          <w:rFonts w:eastAsia="Calibri" w:cstheme="minorBidi"/>
          <w:spacing w:val="4"/>
        </w:rPr>
        <w:tab/>
        <w:t xml:space="preserve">Enclosed </w:t>
      </w:r>
      <w:sdt>
        <w:sdtPr>
          <w:rPr>
            <w:rFonts w:eastAsia="Calibri" w:cstheme="minorBidi"/>
            <w:spacing w:val="4"/>
          </w:rPr>
          <w:id w:val="117191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D0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  <w:r w:rsidR="00427ED0">
        <w:rPr>
          <w:rFonts w:eastAsia="Calibri" w:cstheme="minorBidi"/>
          <w:spacing w:val="4"/>
        </w:rPr>
        <w:tab/>
      </w:r>
      <w:r w:rsidR="00427ED0">
        <w:rPr>
          <w:rFonts w:eastAsia="Calibri" w:cstheme="minorBidi"/>
          <w:spacing w:val="4"/>
        </w:rPr>
        <w:tab/>
        <w:t xml:space="preserve">N/A </w:t>
      </w:r>
      <w:sdt>
        <w:sdtPr>
          <w:rPr>
            <w:rFonts w:eastAsia="Calibri" w:cstheme="minorBidi"/>
            <w:spacing w:val="4"/>
          </w:rPr>
          <w:id w:val="44350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ED0">
            <w:rPr>
              <w:rFonts w:ascii="MS Gothic" w:eastAsia="MS Gothic" w:hAnsi="MS Gothic" w:cstheme="minorBidi" w:hint="eastAsia"/>
              <w:spacing w:val="4"/>
            </w:rPr>
            <w:t>☐</w:t>
          </w:r>
        </w:sdtContent>
      </w:sdt>
    </w:p>
    <w:p w14:paraId="2CA622BD" w14:textId="7C8F8526" w:rsidR="00CC4FEF" w:rsidRDefault="00CC4FEF" w:rsidP="75057632">
      <w:pPr>
        <w:spacing w:line="200" w:lineRule="exact"/>
        <w:rPr>
          <w:rFonts w:cstheme="minorBidi"/>
        </w:rPr>
      </w:pPr>
    </w:p>
    <w:p w14:paraId="677B9C32" w14:textId="77777777" w:rsidR="001E08EE" w:rsidRDefault="001E08EE" w:rsidP="001E08EE">
      <w:pPr>
        <w:spacing w:after="240"/>
        <w:jc w:val="center"/>
        <w:rPr>
          <w:rFonts w:eastAsia="MS Gothic" w:cstheme="minorHAnsi"/>
        </w:rPr>
      </w:pPr>
      <w:r>
        <w:rPr>
          <w:rFonts w:eastAsia="MS Gothic" w:cstheme="minorHAnsi"/>
        </w:rPr>
        <w:t>Please note our Logistics/Finance team may be in touch for further information if required.</w:t>
      </w:r>
    </w:p>
    <w:p w14:paraId="4EA7BA98" w14:textId="28703A56" w:rsidR="00986525" w:rsidRDefault="00986525" w:rsidP="00986525">
      <w:pPr>
        <w:jc w:val="both"/>
        <w:rPr>
          <w:rFonts w:cstheme="minorBidi"/>
        </w:rPr>
      </w:pPr>
    </w:p>
    <w:p w14:paraId="1079948B" w14:textId="08B0D685" w:rsidR="00986525" w:rsidRDefault="00C40FC5" w:rsidP="00986525">
      <w:pPr>
        <w:jc w:val="both"/>
        <w:rPr>
          <w:rFonts w:cstheme="minorBidi"/>
          <w:b/>
          <w:bCs/>
        </w:rPr>
      </w:pPr>
      <w:r>
        <w:rPr>
          <w:rFonts w:cstheme="minorBidi"/>
          <w:b/>
          <w:bCs/>
        </w:rPr>
        <w:t>ELIGIBILITY</w:t>
      </w:r>
    </w:p>
    <w:p w14:paraId="68F09C80" w14:textId="77777777" w:rsidR="003F01BF" w:rsidRDefault="003F01BF" w:rsidP="00986525">
      <w:pPr>
        <w:jc w:val="both"/>
        <w:rPr>
          <w:rFonts w:cstheme="minorBidi"/>
          <w:b/>
          <w:bCs/>
        </w:rPr>
      </w:pPr>
    </w:p>
    <w:tbl>
      <w:tblPr>
        <w:tblW w:w="900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1017"/>
        <w:gridCol w:w="4511"/>
      </w:tblGrid>
      <w:tr w:rsidR="002D38E8" w:rsidRPr="002D38E8" w14:paraId="448A246F" w14:textId="77777777" w:rsidTr="003A7A1A">
        <w:trPr>
          <w:trHeight w:val="300"/>
        </w:trPr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47ADC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lang w:val="en-GB"/>
              </w:rPr>
              <w:t>Do any of the following apply to your Firm/ Company or Organisation, or to (any of) the Director(s) / Partner(s) / Proprietor(s) </w:t>
            </w:r>
            <w:r w:rsidRPr="002D38E8">
              <w:rPr>
                <w:rFonts w:cstheme="minorBidi"/>
              </w:rPr>
              <w:t> </w:t>
            </w:r>
          </w:p>
        </w:tc>
      </w:tr>
      <w:tr w:rsidR="002D38E8" w:rsidRPr="002D38E8" w14:paraId="07069F38" w14:textId="77777777" w:rsidTr="003A7A1A">
        <w:trPr>
          <w:trHeight w:val="130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4A05A" w14:textId="77777777" w:rsidR="002D38E8" w:rsidRPr="002D38E8" w:rsidRDefault="002D38E8" w:rsidP="005515E2">
            <w:pPr>
              <w:rPr>
                <w:rFonts w:cstheme="minorBidi"/>
              </w:rPr>
            </w:pPr>
            <w:r w:rsidRPr="002D38E8">
              <w:rPr>
                <w:rFonts w:cstheme="minorBidi"/>
                <w:lang w:val="en-GB"/>
              </w:rPr>
              <w:t>Have you or your principals been subject of legal proceedings for insolvency, bankruptcy, receivership or your business activities suspended for related reasons?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85100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8183C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  <w:tr w:rsidR="002D38E8" w:rsidRPr="002D38E8" w14:paraId="0F64D901" w14:textId="77777777" w:rsidTr="003A7A1A">
        <w:trPr>
          <w:trHeight w:val="103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6DD85" w14:textId="77777777" w:rsidR="002D38E8" w:rsidRPr="002D38E8" w:rsidRDefault="002D38E8" w:rsidP="005515E2">
            <w:pPr>
              <w:rPr>
                <w:rFonts w:cstheme="minorBidi"/>
              </w:rPr>
            </w:pPr>
            <w:r w:rsidRPr="002D38E8">
              <w:rPr>
                <w:rFonts w:cstheme="minorBidi"/>
                <w:lang w:val="en-GB"/>
              </w:rPr>
              <w:t>Have you been convicted of a criminal offence related to business or professional conduct?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CF74F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849D1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  <w:tr w:rsidR="002D38E8" w:rsidRPr="002D38E8" w14:paraId="768B3FDC" w14:textId="77777777" w:rsidTr="003A7A1A">
        <w:trPr>
          <w:trHeight w:val="103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5BB6E" w14:textId="77777777" w:rsidR="002D38E8" w:rsidRPr="002D38E8" w:rsidRDefault="002D38E8" w:rsidP="005515E2">
            <w:pPr>
              <w:rPr>
                <w:rFonts w:cstheme="minorBidi"/>
              </w:rPr>
            </w:pPr>
            <w:r w:rsidRPr="002D38E8">
              <w:rPr>
                <w:rFonts w:cstheme="minorBidi"/>
                <w:lang w:val="en-GB"/>
              </w:rPr>
              <w:t>Have you had any contracts terminated for poor performance in the last five years, or any contracts where damages have been claimed by the client?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42A0D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E0C51" w14:textId="77777777" w:rsidR="002D38E8" w:rsidRPr="002D38E8" w:rsidRDefault="002D38E8" w:rsidP="002D38E8">
            <w:pPr>
              <w:jc w:val="both"/>
              <w:rPr>
                <w:rFonts w:cstheme="minorBidi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  <w:tr w:rsidR="003A7A1A" w:rsidRPr="002D38E8" w14:paraId="128B73C4" w14:textId="77777777" w:rsidTr="003A7A1A">
        <w:trPr>
          <w:trHeight w:val="103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CF39" w14:textId="35FAA309" w:rsidR="003A7A1A" w:rsidRPr="002D38E8" w:rsidRDefault="003A7A1A" w:rsidP="005515E2">
            <w:pPr>
              <w:rPr>
                <w:rFonts w:cstheme="minorBidi"/>
                <w:lang w:val="en-GB"/>
              </w:rPr>
            </w:pPr>
            <w:r>
              <w:rPr>
                <w:rFonts w:cstheme="minorBidi"/>
                <w:lang w:val="en-GB"/>
              </w:rPr>
              <w:t>Are you</w:t>
            </w:r>
            <w:r w:rsidRPr="003A7A1A">
              <w:rPr>
                <w:rFonts w:cstheme="minorBidi"/>
                <w:lang w:val="en-GB"/>
              </w:rPr>
              <w:t xml:space="preserve"> debarred, sanctioned, or included in any ineligibility lists established by the EU, UN, UK, USGOV or the World Bank</w:t>
            </w:r>
            <w:r>
              <w:rPr>
                <w:rFonts w:cstheme="minorBidi"/>
                <w:lang w:val="en-GB"/>
              </w:rPr>
              <w:t>?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59632" w14:textId="5F6D8E13" w:rsidR="003A7A1A" w:rsidRPr="002D38E8" w:rsidRDefault="003A7A1A" w:rsidP="003A7A1A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FE9DD" w14:textId="08F0478C" w:rsidR="003A7A1A" w:rsidRPr="002D38E8" w:rsidRDefault="003A7A1A" w:rsidP="003A7A1A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  <w:tr w:rsidR="005515E2" w:rsidRPr="002D38E8" w14:paraId="18FB5A45" w14:textId="77777777" w:rsidTr="003A7A1A">
        <w:trPr>
          <w:trHeight w:val="103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166BE" w14:textId="189EB1C3" w:rsidR="005515E2" w:rsidRDefault="005515E2" w:rsidP="005515E2">
            <w:pPr>
              <w:rPr>
                <w:rFonts w:cstheme="minorBidi"/>
                <w:lang w:val="en-GB"/>
              </w:rPr>
            </w:pPr>
            <w:r>
              <w:rPr>
                <w:rFonts w:cstheme="minorBidi"/>
                <w:lang w:val="en-GB"/>
              </w:rPr>
              <w:t xml:space="preserve">Have you </w:t>
            </w:r>
            <w:r w:rsidRPr="00C64705">
              <w:rPr>
                <w:rFonts w:cstheme="minorBidi"/>
                <w:lang w:val="en-GB"/>
              </w:rPr>
              <w:t>been the subject of a final judgment or of a final administrative decision for fraud, corruption, involvement in a criminal organization, money laundering, terrorist-related offences, child labour, modern slavery, human trafficking, or any other illegal activity</w:t>
            </w:r>
            <w:r>
              <w:rPr>
                <w:rFonts w:cstheme="minorBidi"/>
                <w:lang w:val="en-GB"/>
              </w:rPr>
              <w:t>?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F8BF3" w14:textId="50D330BF" w:rsidR="005515E2" w:rsidRPr="002D38E8" w:rsidRDefault="005515E2" w:rsidP="005515E2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8A5BE" w14:textId="5101E5A1" w:rsidR="005515E2" w:rsidRPr="002D38E8" w:rsidRDefault="005515E2" w:rsidP="005515E2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  <w:tr w:rsidR="00D04179" w:rsidRPr="002D38E8" w14:paraId="72B81896" w14:textId="77777777" w:rsidTr="003A7A1A">
        <w:trPr>
          <w:trHeight w:val="103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8C9B" w14:textId="2932B46A" w:rsidR="00D04179" w:rsidRDefault="00D04179" w:rsidP="00D04179">
            <w:pPr>
              <w:rPr>
                <w:rFonts w:cstheme="minorBidi"/>
                <w:lang w:val="en-GB"/>
              </w:rPr>
            </w:pPr>
            <w:r>
              <w:rPr>
                <w:rFonts w:cstheme="minorBidi"/>
                <w:lang w:val="en-GB"/>
              </w:rPr>
              <w:t>Do you</w:t>
            </w:r>
            <w:r w:rsidRPr="00CC390F">
              <w:rPr>
                <w:rFonts w:cstheme="minorBidi"/>
                <w:lang w:val="en-GB"/>
              </w:rPr>
              <w:t xml:space="preserve"> have appropriate procedures in place to prevent and respond to sexual exploitation, harassment and abus</w:t>
            </w:r>
            <w:r>
              <w:rPr>
                <w:rFonts w:cstheme="minorBidi"/>
                <w:lang w:val="en-GB"/>
              </w:rPr>
              <w:t>e within your organisation?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4BC26" w14:textId="7EB12727" w:rsidR="00D04179" w:rsidRPr="002D38E8" w:rsidRDefault="00D04179" w:rsidP="00D04179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Yes / No</w:t>
            </w:r>
            <w:r w:rsidRPr="002D38E8">
              <w:rPr>
                <w:rFonts w:cstheme="minorBidi"/>
              </w:rPr>
              <w:t> 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2CD3A" w14:textId="6D3811E7" w:rsidR="00D04179" w:rsidRPr="002D38E8" w:rsidRDefault="00D04179" w:rsidP="00D04179">
            <w:pPr>
              <w:jc w:val="both"/>
              <w:rPr>
                <w:rFonts w:cstheme="minorBidi"/>
                <w:i/>
                <w:iCs/>
                <w:lang w:val="en-GB"/>
              </w:rPr>
            </w:pPr>
            <w:r w:rsidRPr="002D38E8">
              <w:rPr>
                <w:rFonts w:cstheme="minorBidi"/>
                <w:i/>
                <w:iCs/>
                <w:lang w:val="en-GB"/>
              </w:rPr>
              <w:t>If Yes give details</w:t>
            </w:r>
            <w:r w:rsidRPr="002D38E8">
              <w:rPr>
                <w:rFonts w:cstheme="minorBidi"/>
              </w:rPr>
              <w:t> </w:t>
            </w:r>
          </w:p>
        </w:tc>
      </w:tr>
    </w:tbl>
    <w:p w14:paraId="711A65FC" w14:textId="7A532D15" w:rsidR="001D6B62" w:rsidRPr="001D6B62" w:rsidRDefault="00C40FC5" w:rsidP="002D38E8">
      <w:pPr>
        <w:spacing w:after="240"/>
        <w:rPr>
          <w:rFonts w:eastAsia="Cambria" w:cstheme="minorHAnsi"/>
          <w:b/>
          <w:szCs w:val="22"/>
        </w:rPr>
      </w:pPr>
      <w:r>
        <w:rPr>
          <w:rFonts w:eastAsia="Cambria" w:cstheme="minorHAnsi"/>
          <w:b/>
          <w:bCs/>
          <w:szCs w:val="22"/>
          <w:lang w:val="en-GB"/>
        </w:rPr>
        <w:lastRenderedPageBreak/>
        <w:t>CONFLICT OF INTEREST</w:t>
      </w:r>
    </w:p>
    <w:p w14:paraId="24196D44" w14:textId="3FF0E379" w:rsidR="001D6B62" w:rsidRPr="001D6B62" w:rsidRDefault="001D6B62" w:rsidP="00C40FC5">
      <w:pPr>
        <w:spacing w:after="240"/>
        <w:rPr>
          <w:rFonts w:eastAsia="Cambria" w:cstheme="minorHAnsi"/>
          <w:bCs/>
          <w:szCs w:val="22"/>
        </w:rPr>
      </w:pPr>
      <w:r w:rsidRPr="001D6B62">
        <w:rPr>
          <w:rFonts w:eastAsia="Cambria" w:cstheme="minorHAnsi"/>
          <w:bCs/>
          <w:szCs w:val="22"/>
          <w:lang w:val="en-GB"/>
        </w:rPr>
        <w:t>The questions and answers below provide additional information on the nature of the conflict of interest:</w:t>
      </w:r>
      <w:r w:rsidRPr="001D6B62">
        <w:rPr>
          <w:rFonts w:eastAsia="Cambria" w:cstheme="minorHAnsi"/>
          <w:bCs/>
          <w:szCs w:val="22"/>
        </w:rPr>
        <w:t>  </w:t>
      </w:r>
    </w:p>
    <w:tbl>
      <w:tblPr>
        <w:tblW w:w="8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2"/>
        <w:gridCol w:w="2723"/>
      </w:tblGrid>
      <w:tr w:rsidR="001D6B62" w:rsidRPr="001D6B62" w14:paraId="746B3145" w14:textId="77777777" w:rsidTr="009B36A5">
        <w:trPr>
          <w:trHeight w:val="105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185F1" w14:textId="20B63246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To the best of your knowledge, have you or any employee or staff member of your organisation or firm, ever been employed by 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The HALO Trust</w:t>
            </w: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?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C7040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Yes or No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  <w:tr w:rsidR="001D6B62" w:rsidRPr="001D6B62" w14:paraId="707D4496" w14:textId="77777777" w:rsidTr="009B36A5">
        <w:trPr>
          <w:trHeight w:val="144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E2518" w14:textId="77777777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If yes, provide the name of the person in your organisation, and a description of the employment period, including job title, the duration of the employment period, the country of employment.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1DB78" w14:textId="6416F0D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Provide details</w:t>
            </w:r>
          </w:p>
        </w:tc>
      </w:tr>
      <w:tr w:rsidR="001D6B62" w:rsidRPr="001D6B62" w14:paraId="00E5A378" w14:textId="77777777" w:rsidTr="009B36A5">
        <w:trPr>
          <w:trHeight w:val="1215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D1EF6" w14:textId="44510421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Is any employee or staff member of your firm, company or organisation related (by blood, marriage or otherwise) to any employee of 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The HALO Trust</w:t>
            </w: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?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98F92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Yes or No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  <w:tr w:rsidR="001D6B62" w:rsidRPr="001D6B62" w14:paraId="5C84E84E" w14:textId="77777777" w:rsidTr="009B36A5">
        <w:trPr>
          <w:trHeight w:val="111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CD464" w14:textId="02628F6A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If yes, please provide the name of your staff and the name of the 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HALO TRUST</w:t>
            </w:r>
            <w:r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 staff member they are related to. State the nature of the relationship. 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B0BB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Provide details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  <w:tr w:rsidR="001D6B62" w:rsidRPr="001D6B62" w14:paraId="21ABD107" w14:textId="77777777" w:rsidTr="009B36A5">
        <w:trPr>
          <w:trHeight w:val="144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0E847" w14:textId="32FC54D2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Are there any other potential conflicts of interest between you/your firm, company, or organisation and 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The HALO Trust</w:t>
            </w:r>
            <w:r w:rsidR="00132DCE" w:rsidRPr="001D6B62">
              <w:rPr>
                <w:rFonts w:eastAsia="Cambria" w:cstheme="minorHAnsi"/>
                <w:bCs/>
                <w:szCs w:val="22"/>
                <w:lang w:val="en-GB"/>
              </w:rPr>
              <w:t xml:space="preserve"> </w:t>
            </w: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or any of our donors, partners, staff, offices, contracted consultants, or vendors?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BD3DE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Yes or No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  <w:tr w:rsidR="001D6B62" w:rsidRPr="001D6B62" w14:paraId="3D076829" w14:textId="77777777" w:rsidTr="009B36A5">
        <w:trPr>
          <w:trHeight w:val="144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ECA3D" w14:textId="37948F6D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If yes, please provide further information here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.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1780D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Provide details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  <w:tr w:rsidR="001D6B62" w:rsidRPr="001D6B62" w14:paraId="0EE1BC26" w14:textId="77777777" w:rsidTr="009B36A5">
        <w:trPr>
          <w:trHeight w:val="1440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3B3C6" w14:textId="594F159F" w:rsidR="001D6B62" w:rsidRPr="001D6B62" w:rsidRDefault="001D6B62" w:rsidP="00D04179">
            <w:pPr>
              <w:spacing w:after="240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szCs w:val="22"/>
                <w:lang w:val="en-GB"/>
              </w:rPr>
              <w:t>Any other relevant disclosures</w:t>
            </w:r>
            <w:r w:rsidR="00132DCE">
              <w:rPr>
                <w:rFonts w:eastAsia="Cambria" w:cstheme="minorHAnsi"/>
                <w:bCs/>
                <w:szCs w:val="22"/>
                <w:lang w:val="en-GB"/>
              </w:rPr>
              <w:t>.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4ACB0" w14:textId="77777777" w:rsidR="001D6B62" w:rsidRPr="001D6B62" w:rsidRDefault="001D6B62" w:rsidP="001D6B62">
            <w:pPr>
              <w:spacing w:after="240"/>
              <w:jc w:val="center"/>
              <w:rPr>
                <w:rFonts w:eastAsia="Cambria" w:cstheme="minorHAnsi"/>
                <w:bCs/>
                <w:szCs w:val="22"/>
              </w:rPr>
            </w:pPr>
            <w:r w:rsidRPr="001D6B62">
              <w:rPr>
                <w:rFonts w:eastAsia="Cambria" w:cstheme="minorHAnsi"/>
                <w:bCs/>
                <w:i/>
                <w:iCs/>
                <w:szCs w:val="22"/>
                <w:lang w:val="en-GB"/>
              </w:rPr>
              <w:t>Provide details</w:t>
            </w:r>
            <w:r w:rsidRPr="001D6B62">
              <w:rPr>
                <w:rFonts w:eastAsia="Cambria" w:cstheme="minorHAnsi"/>
                <w:bCs/>
                <w:szCs w:val="22"/>
              </w:rPr>
              <w:t> </w:t>
            </w:r>
          </w:p>
        </w:tc>
      </w:tr>
    </w:tbl>
    <w:p w14:paraId="3B4C9631" w14:textId="77777777" w:rsidR="009B36A5" w:rsidRDefault="009B36A5" w:rsidP="001D6B62">
      <w:pPr>
        <w:spacing w:after="240"/>
        <w:jc w:val="center"/>
        <w:rPr>
          <w:rFonts w:eastAsia="Cambria" w:cstheme="minorHAnsi"/>
          <w:b/>
          <w:szCs w:val="22"/>
          <w:lang w:val="en-GB"/>
        </w:rPr>
      </w:pPr>
    </w:p>
    <w:p w14:paraId="11FCB4BD" w14:textId="761A48B6" w:rsidR="001D7FC6" w:rsidRPr="00D04179" w:rsidRDefault="00386702" w:rsidP="00D04179">
      <w:pPr>
        <w:spacing w:after="240"/>
        <w:jc w:val="center"/>
        <w:rPr>
          <w:rFonts w:eastAsia="Cambria" w:cstheme="minorHAnsi"/>
          <w:szCs w:val="22"/>
        </w:rPr>
      </w:pPr>
      <w:r w:rsidRPr="007E70A1">
        <w:rPr>
          <w:rFonts w:eastAsia="Cambria" w:cstheme="minorHAnsi"/>
          <w:b/>
          <w:szCs w:val="22"/>
        </w:rPr>
        <w:t>G</w:t>
      </w:r>
      <w:r w:rsidRPr="007E70A1">
        <w:rPr>
          <w:rFonts w:eastAsia="Cambria" w:cstheme="minorHAnsi"/>
          <w:b/>
          <w:spacing w:val="1"/>
          <w:szCs w:val="22"/>
        </w:rPr>
        <w:t>e</w:t>
      </w:r>
      <w:r w:rsidRPr="007E70A1">
        <w:rPr>
          <w:rFonts w:eastAsia="Cambria" w:cstheme="minorHAnsi"/>
          <w:b/>
          <w:szCs w:val="22"/>
        </w:rPr>
        <w:t>ner</w:t>
      </w:r>
      <w:r w:rsidRPr="007E70A1">
        <w:rPr>
          <w:rFonts w:eastAsia="Cambria" w:cstheme="minorHAnsi"/>
          <w:b/>
          <w:spacing w:val="-1"/>
          <w:szCs w:val="22"/>
        </w:rPr>
        <w:t>a</w:t>
      </w:r>
      <w:r w:rsidRPr="007E70A1">
        <w:rPr>
          <w:rFonts w:eastAsia="Cambria" w:cstheme="minorHAnsi"/>
          <w:b/>
          <w:szCs w:val="22"/>
        </w:rPr>
        <w:t>l</w:t>
      </w:r>
      <w:r w:rsidRPr="007E70A1">
        <w:rPr>
          <w:rFonts w:eastAsia="Cambria" w:cstheme="minorHAnsi"/>
          <w:b/>
          <w:spacing w:val="-10"/>
          <w:szCs w:val="22"/>
        </w:rPr>
        <w:t xml:space="preserve"> </w:t>
      </w:r>
      <w:r w:rsidRPr="007E70A1">
        <w:rPr>
          <w:rFonts w:eastAsia="Cambria" w:cstheme="minorHAnsi"/>
          <w:b/>
          <w:spacing w:val="-1"/>
          <w:szCs w:val="22"/>
        </w:rPr>
        <w:t>C</w:t>
      </w:r>
      <w:r w:rsidRPr="007E70A1">
        <w:rPr>
          <w:rFonts w:eastAsia="Cambria" w:cstheme="minorHAnsi"/>
          <w:b/>
          <w:spacing w:val="3"/>
          <w:szCs w:val="22"/>
        </w:rPr>
        <w:t>o</w:t>
      </w:r>
      <w:r w:rsidRPr="007E70A1">
        <w:rPr>
          <w:rFonts w:eastAsia="Cambria" w:cstheme="minorHAnsi"/>
          <w:b/>
          <w:szCs w:val="22"/>
        </w:rPr>
        <w:t>mpa</w:t>
      </w:r>
      <w:r w:rsidRPr="007E70A1">
        <w:rPr>
          <w:rFonts w:eastAsia="Cambria" w:cstheme="minorHAnsi"/>
          <w:b/>
          <w:spacing w:val="2"/>
          <w:szCs w:val="22"/>
        </w:rPr>
        <w:t>n</w:t>
      </w:r>
      <w:r w:rsidRPr="007E70A1">
        <w:rPr>
          <w:rFonts w:eastAsia="Cambria" w:cstheme="minorHAnsi"/>
          <w:b/>
          <w:szCs w:val="22"/>
        </w:rPr>
        <w:t>y</w:t>
      </w:r>
      <w:r w:rsidRPr="007E70A1">
        <w:rPr>
          <w:rFonts w:eastAsia="Cambria" w:cstheme="minorHAnsi"/>
          <w:b/>
          <w:spacing w:val="-14"/>
          <w:szCs w:val="22"/>
        </w:rPr>
        <w:t xml:space="preserve"> </w:t>
      </w:r>
      <w:r w:rsidRPr="007E70A1">
        <w:rPr>
          <w:rFonts w:eastAsia="Cambria" w:cstheme="minorHAnsi"/>
          <w:b/>
          <w:spacing w:val="-1"/>
          <w:w w:val="99"/>
          <w:szCs w:val="22"/>
        </w:rPr>
        <w:t>I</w:t>
      </w:r>
      <w:r w:rsidRPr="007E70A1">
        <w:rPr>
          <w:rFonts w:eastAsia="Cambria" w:cstheme="minorHAnsi"/>
          <w:b/>
          <w:spacing w:val="1"/>
          <w:w w:val="99"/>
          <w:szCs w:val="22"/>
        </w:rPr>
        <w:t>n</w:t>
      </w:r>
      <w:r w:rsidRPr="007E70A1">
        <w:rPr>
          <w:rFonts w:eastAsia="Cambria" w:cstheme="minorHAnsi"/>
          <w:b/>
          <w:w w:val="99"/>
          <w:szCs w:val="22"/>
        </w:rPr>
        <w:t>fo</w:t>
      </w:r>
      <w:r w:rsidRPr="007E70A1">
        <w:rPr>
          <w:rFonts w:eastAsia="Cambria" w:cstheme="minorHAnsi"/>
          <w:b/>
          <w:spacing w:val="1"/>
          <w:w w:val="99"/>
          <w:szCs w:val="22"/>
        </w:rPr>
        <w:t>r</w:t>
      </w:r>
      <w:r w:rsidRPr="007E70A1">
        <w:rPr>
          <w:rFonts w:eastAsia="Cambria" w:cstheme="minorHAnsi"/>
          <w:b/>
          <w:w w:val="99"/>
          <w:szCs w:val="22"/>
        </w:rPr>
        <w:t>m</w:t>
      </w:r>
      <w:r w:rsidRPr="007E70A1">
        <w:rPr>
          <w:rFonts w:eastAsia="Cambria" w:cstheme="minorHAnsi"/>
          <w:b/>
          <w:spacing w:val="-1"/>
          <w:w w:val="99"/>
          <w:szCs w:val="22"/>
        </w:rPr>
        <w:t>a</w:t>
      </w:r>
      <w:r w:rsidRPr="007E70A1">
        <w:rPr>
          <w:rFonts w:eastAsia="Cambria" w:cstheme="minorHAnsi"/>
          <w:b/>
          <w:spacing w:val="1"/>
          <w:w w:val="99"/>
          <w:szCs w:val="22"/>
        </w:rPr>
        <w:t>t</w:t>
      </w:r>
      <w:r w:rsidRPr="007E70A1">
        <w:rPr>
          <w:rFonts w:eastAsia="Cambria" w:cstheme="minorHAnsi"/>
          <w:b/>
          <w:w w:val="99"/>
          <w:szCs w:val="22"/>
        </w:rPr>
        <w:t>i</w:t>
      </w:r>
      <w:r w:rsidRPr="007E70A1">
        <w:rPr>
          <w:rFonts w:eastAsia="Cambria" w:cstheme="minorHAnsi"/>
          <w:b/>
          <w:spacing w:val="1"/>
          <w:w w:val="99"/>
          <w:szCs w:val="22"/>
        </w:rPr>
        <w:t>o</w:t>
      </w:r>
      <w:r w:rsidRPr="007E70A1">
        <w:rPr>
          <w:rFonts w:eastAsia="Cambria" w:cstheme="minorHAnsi"/>
          <w:b/>
          <w:w w:val="99"/>
          <w:szCs w:val="22"/>
        </w:rPr>
        <w:t>n</w:t>
      </w:r>
    </w:p>
    <w:p w14:paraId="26AE7DEB" w14:textId="4A0F9B28" w:rsidR="001D7FC6" w:rsidRPr="00CF7E45" w:rsidRDefault="00386702" w:rsidP="00CF7E45">
      <w:pPr>
        <w:spacing w:line="320" w:lineRule="exact"/>
        <w:ind w:left="426" w:hanging="426"/>
        <w:rPr>
          <w:rFonts w:eastAsia="Calibri" w:cstheme="minorHAnsi"/>
          <w:b/>
          <w:bCs/>
          <w:szCs w:val="22"/>
        </w:rPr>
      </w:pPr>
      <w:r w:rsidRPr="00CF7E45">
        <w:rPr>
          <w:rFonts w:eastAsia="Calibri" w:cstheme="minorHAnsi"/>
          <w:b/>
          <w:bCs/>
          <w:szCs w:val="22"/>
        </w:rPr>
        <w:t>1.1</w:t>
      </w:r>
      <w:r w:rsidR="007E70A1" w:rsidRPr="00CF7E45">
        <w:rPr>
          <w:rFonts w:eastAsia="Calibri" w:cstheme="minorHAnsi"/>
          <w:b/>
          <w:bCs/>
          <w:szCs w:val="22"/>
        </w:rPr>
        <w:tab/>
      </w:r>
      <w:r w:rsidRPr="00CF7E45">
        <w:rPr>
          <w:rFonts w:eastAsia="Calibri" w:cstheme="minorHAnsi"/>
          <w:b/>
          <w:bCs/>
          <w:szCs w:val="22"/>
        </w:rPr>
        <w:t>Ad</w:t>
      </w:r>
      <w:r w:rsidRPr="00CF7E45">
        <w:rPr>
          <w:rFonts w:eastAsia="Calibri" w:cstheme="minorHAnsi"/>
          <w:b/>
          <w:bCs/>
          <w:spacing w:val="-2"/>
          <w:szCs w:val="22"/>
        </w:rPr>
        <w:t>d</w:t>
      </w:r>
      <w:r w:rsidRPr="00CF7E45">
        <w:rPr>
          <w:rFonts w:eastAsia="Calibri" w:cstheme="minorHAnsi"/>
          <w:b/>
          <w:bCs/>
          <w:szCs w:val="22"/>
        </w:rPr>
        <w:t>ress a</w:t>
      </w:r>
      <w:r w:rsidRPr="00CF7E45">
        <w:rPr>
          <w:rFonts w:eastAsia="Calibri" w:cstheme="minorHAnsi"/>
          <w:b/>
          <w:bCs/>
          <w:spacing w:val="-1"/>
          <w:szCs w:val="22"/>
        </w:rPr>
        <w:t>n</w:t>
      </w:r>
      <w:r w:rsidRPr="00CF7E45">
        <w:rPr>
          <w:rFonts w:eastAsia="Calibri" w:cstheme="minorHAnsi"/>
          <w:b/>
          <w:bCs/>
          <w:szCs w:val="22"/>
        </w:rPr>
        <w:t>d</w:t>
      </w:r>
      <w:r w:rsidRPr="00CF7E45">
        <w:rPr>
          <w:rFonts w:eastAsia="Calibri" w:cstheme="minorHAnsi"/>
          <w:b/>
          <w:bCs/>
          <w:spacing w:val="-2"/>
          <w:szCs w:val="22"/>
        </w:rPr>
        <w:t xml:space="preserve"> </w:t>
      </w:r>
      <w:r w:rsidRPr="00CF7E45">
        <w:rPr>
          <w:rFonts w:eastAsia="Calibri" w:cstheme="minorHAnsi"/>
          <w:b/>
          <w:bCs/>
          <w:spacing w:val="-1"/>
          <w:szCs w:val="22"/>
        </w:rPr>
        <w:t>C</w:t>
      </w:r>
      <w:r w:rsidRPr="00CF7E45">
        <w:rPr>
          <w:rFonts w:eastAsia="Calibri" w:cstheme="minorHAnsi"/>
          <w:b/>
          <w:bCs/>
          <w:szCs w:val="22"/>
        </w:rPr>
        <w:t>onta</w:t>
      </w:r>
      <w:r w:rsidRPr="00CF7E45">
        <w:rPr>
          <w:rFonts w:eastAsia="Calibri" w:cstheme="minorHAnsi"/>
          <w:b/>
          <w:bCs/>
          <w:spacing w:val="-2"/>
          <w:szCs w:val="22"/>
        </w:rPr>
        <w:t>c</w:t>
      </w:r>
      <w:r w:rsidRPr="00CF7E45">
        <w:rPr>
          <w:rFonts w:eastAsia="Calibri" w:cstheme="minorHAnsi"/>
          <w:b/>
          <w:bCs/>
          <w:szCs w:val="22"/>
        </w:rPr>
        <w:t>t</w:t>
      </w:r>
      <w:r w:rsidRPr="00CF7E45">
        <w:rPr>
          <w:rFonts w:eastAsia="Calibri" w:cstheme="minorHAnsi"/>
          <w:b/>
          <w:bCs/>
          <w:spacing w:val="1"/>
          <w:szCs w:val="22"/>
        </w:rPr>
        <w:t xml:space="preserve"> </w:t>
      </w:r>
      <w:r w:rsidRPr="00CF7E45">
        <w:rPr>
          <w:rFonts w:eastAsia="Calibri" w:cstheme="minorHAnsi"/>
          <w:b/>
          <w:bCs/>
          <w:szCs w:val="22"/>
        </w:rPr>
        <w:t>De</w:t>
      </w:r>
      <w:r w:rsidRPr="00CF7E45">
        <w:rPr>
          <w:rFonts w:eastAsia="Calibri" w:cstheme="minorHAnsi"/>
          <w:b/>
          <w:bCs/>
          <w:spacing w:val="-1"/>
          <w:szCs w:val="22"/>
        </w:rPr>
        <w:t>t</w:t>
      </w:r>
      <w:r w:rsidRPr="00CF7E45">
        <w:rPr>
          <w:rFonts w:eastAsia="Calibri" w:cstheme="minorHAnsi"/>
          <w:b/>
          <w:bCs/>
          <w:szCs w:val="22"/>
        </w:rPr>
        <w:t>ails</w:t>
      </w:r>
    </w:p>
    <w:p w14:paraId="0F3A2799" w14:textId="77777777" w:rsidR="007E70A1" w:rsidRDefault="007E70A1" w:rsidP="00427ED0">
      <w:pPr>
        <w:rPr>
          <w:rFonts w:eastAsia="Calibri" w:cstheme="minorHAnsi"/>
          <w:szCs w:val="22"/>
        </w:rPr>
      </w:pPr>
    </w:p>
    <w:p w14:paraId="552B23B0" w14:textId="6A52B822" w:rsidR="001D7FC6" w:rsidRPr="00C70983" w:rsidRDefault="00386702" w:rsidP="00427ED0">
      <w:pPr>
        <w:spacing w:before="16"/>
        <w:ind w:left="4536" w:hanging="4110"/>
        <w:rPr>
          <w:rFonts w:eastAsia="Calibri" w:cstheme="minorBidi"/>
        </w:rPr>
      </w:pPr>
      <w:r w:rsidRPr="75057632">
        <w:rPr>
          <w:rFonts w:eastAsia="Calibri" w:cstheme="minorBidi"/>
        </w:rPr>
        <w:t>C</w:t>
      </w:r>
      <w:r w:rsidRPr="75057632">
        <w:rPr>
          <w:rFonts w:eastAsia="Calibri" w:cstheme="minorBidi"/>
          <w:spacing w:val="-1"/>
        </w:rPr>
        <w:t>o</w:t>
      </w:r>
      <w:r w:rsidRPr="75057632">
        <w:rPr>
          <w:rFonts w:eastAsia="Calibri" w:cstheme="minorBidi"/>
          <w:spacing w:val="1"/>
        </w:rPr>
        <w:t>m</w:t>
      </w:r>
      <w:r w:rsidRPr="75057632">
        <w:rPr>
          <w:rFonts w:eastAsia="Calibri" w:cstheme="minorBidi"/>
          <w:spacing w:val="-1"/>
        </w:rPr>
        <w:t>p</w:t>
      </w:r>
      <w:r w:rsidRPr="75057632">
        <w:rPr>
          <w:rFonts w:eastAsia="Calibri" w:cstheme="minorBidi"/>
        </w:rPr>
        <w:t>a</w:t>
      </w:r>
      <w:r w:rsidRPr="75057632">
        <w:rPr>
          <w:rFonts w:eastAsia="Calibri" w:cstheme="minorBidi"/>
          <w:spacing w:val="-1"/>
        </w:rPr>
        <w:t>n</w:t>
      </w:r>
      <w:r w:rsidRPr="75057632">
        <w:rPr>
          <w:rFonts w:eastAsia="Calibri" w:cstheme="minorBidi"/>
        </w:rPr>
        <w:t>y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</w:rPr>
        <w:t>N</w:t>
      </w:r>
      <w:r w:rsidRPr="75057632">
        <w:rPr>
          <w:rFonts w:eastAsia="Calibri" w:cstheme="minorBidi"/>
          <w:spacing w:val="-3"/>
        </w:rPr>
        <w:t>a</w:t>
      </w:r>
      <w:r w:rsidRPr="75057632">
        <w:rPr>
          <w:rFonts w:eastAsia="Calibri" w:cstheme="minorBidi"/>
          <w:spacing w:val="1"/>
        </w:rPr>
        <w:t>m</w:t>
      </w:r>
      <w:r w:rsidRPr="75057632">
        <w:rPr>
          <w:rFonts w:eastAsia="Calibri" w:cstheme="minorBidi"/>
          <w:spacing w:val="-2"/>
        </w:rPr>
        <w:t>e</w:t>
      </w:r>
      <w:r w:rsidRPr="75057632">
        <w:rPr>
          <w:rFonts w:eastAsia="Calibri" w:cstheme="minorBidi"/>
        </w:rPr>
        <w:t>:</w:t>
      </w:r>
      <w:r w:rsidR="00F30ACC">
        <w:rPr>
          <w:rFonts w:eastAsia="Calibri" w:cstheme="minorHAnsi"/>
          <w:spacing w:val="2"/>
          <w:szCs w:val="22"/>
        </w:rPr>
        <w:tab/>
      </w:r>
      <w:sdt>
        <w:sdtPr>
          <w:rPr>
            <w:rFonts w:eastAsia="Calibri" w:cstheme="minorHAnsi"/>
            <w:spacing w:val="2"/>
            <w:szCs w:val="22"/>
          </w:rPr>
          <w:id w:val="226896853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2A1767DE" w14:textId="7FC7B2E6" w:rsidR="73E8F5BF" w:rsidRDefault="73E8F5BF" w:rsidP="00427ED0">
      <w:pPr>
        <w:spacing w:before="16"/>
        <w:ind w:left="4536" w:hanging="4110"/>
        <w:rPr>
          <w:rFonts w:eastAsia="Calibri" w:cstheme="minorBidi"/>
        </w:rPr>
      </w:pPr>
      <w:r w:rsidRPr="75057632">
        <w:rPr>
          <w:rFonts w:eastAsia="Calibri" w:cstheme="minorBidi"/>
        </w:rPr>
        <w:t>Trading Name (if different)</w:t>
      </w:r>
      <w:r w:rsidR="00427ED0">
        <w:rPr>
          <w:rFonts w:eastAsia="Calibri" w:cstheme="minorBidi"/>
        </w:rPr>
        <w:tab/>
      </w:r>
      <w:sdt>
        <w:sdtPr>
          <w:rPr>
            <w:rFonts w:eastAsia="Calibri" w:cstheme="minorBidi"/>
          </w:rPr>
          <w:id w:val="1654262379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7304EAB4" w14:textId="1F8EFF37" w:rsidR="001D7FC6" w:rsidRPr="00C70983" w:rsidRDefault="00386702" w:rsidP="00427ED0">
      <w:pPr>
        <w:ind w:left="4536" w:hanging="4110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-1"/>
          <w:szCs w:val="22"/>
        </w:rPr>
        <w:t>dd</w:t>
      </w:r>
      <w:r w:rsidRPr="00C70983">
        <w:rPr>
          <w:rFonts w:eastAsia="Calibri" w:cstheme="minorHAnsi"/>
          <w:szCs w:val="22"/>
        </w:rPr>
        <w:t>ress:</w:t>
      </w:r>
      <w:r w:rsidR="00F30ACC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1375038742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1EACFE71" w14:textId="57B5EFF0" w:rsidR="001D7FC6" w:rsidRPr="00C70983" w:rsidRDefault="00F30ACC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866025858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6DAA030C" w14:textId="37AAAC63" w:rsidR="00E4141F" w:rsidRPr="00C70983" w:rsidRDefault="00F30ACC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2065179387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2E43E6EF" w14:textId="02DC3BAF" w:rsidR="001D7FC6" w:rsidRDefault="00F30ACC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1029998307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7C67A8A9" w14:textId="6E71DA1A" w:rsidR="001D7FC6" w:rsidRDefault="00F30ACC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pacing w:val="1"/>
          <w:szCs w:val="22"/>
        </w:rPr>
        <w:lastRenderedPageBreak/>
        <w:t>P</w:t>
      </w:r>
      <w:r w:rsidR="00386702" w:rsidRPr="00C70983">
        <w:rPr>
          <w:rFonts w:eastAsia="Calibri" w:cstheme="minorHAnsi"/>
          <w:spacing w:val="1"/>
          <w:szCs w:val="22"/>
        </w:rPr>
        <w:t>o</w:t>
      </w:r>
      <w:r w:rsidR="00386702" w:rsidRPr="00C70983">
        <w:rPr>
          <w:rFonts w:eastAsia="Calibri" w:cstheme="minorHAnsi"/>
          <w:spacing w:val="-2"/>
          <w:szCs w:val="22"/>
        </w:rPr>
        <w:t>s</w:t>
      </w:r>
      <w:r w:rsidR="00386702" w:rsidRPr="00C70983">
        <w:rPr>
          <w:rFonts w:eastAsia="Calibri" w:cstheme="minorHAnsi"/>
          <w:szCs w:val="22"/>
        </w:rPr>
        <w:t>t</w:t>
      </w:r>
      <w:r w:rsidR="00386702" w:rsidRPr="00C70983">
        <w:rPr>
          <w:rFonts w:eastAsia="Calibri" w:cstheme="minorHAnsi"/>
          <w:spacing w:val="-2"/>
          <w:szCs w:val="22"/>
        </w:rPr>
        <w:t>c</w:t>
      </w:r>
      <w:r w:rsidR="00386702" w:rsidRPr="00C70983">
        <w:rPr>
          <w:rFonts w:eastAsia="Calibri" w:cstheme="minorHAnsi"/>
          <w:spacing w:val="1"/>
          <w:szCs w:val="22"/>
        </w:rPr>
        <w:t>o</w:t>
      </w:r>
      <w:r w:rsidR="00386702" w:rsidRPr="00C70983">
        <w:rPr>
          <w:rFonts w:eastAsia="Calibri" w:cstheme="minorHAnsi"/>
          <w:spacing w:val="-1"/>
          <w:szCs w:val="22"/>
        </w:rPr>
        <w:t>d</w:t>
      </w:r>
      <w:r w:rsidR="00386702" w:rsidRPr="00C70983">
        <w:rPr>
          <w:rFonts w:eastAsia="Calibri" w:cstheme="minorHAnsi"/>
          <w:szCs w:val="22"/>
        </w:rPr>
        <w:t>e:</w:t>
      </w:r>
      <w:r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402034282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54D28B7E" w14:textId="77777777" w:rsidR="00F30ACC" w:rsidRPr="00C70983" w:rsidRDefault="00F30ACC" w:rsidP="00427ED0">
      <w:pPr>
        <w:ind w:left="4536" w:hanging="4110"/>
        <w:rPr>
          <w:rFonts w:cstheme="minorHAnsi"/>
          <w:szCs w:val="22"/>
        </w:rPr>
      </w:pPr>
    </w:p>
    <w:p w14:paraId="2FBE5C7F" w14:textId="219DDEC8" w:rsidR="001D7FC6" w:rsidRPr="00C70983" w:rsidRDefault="00386702" w:rsidP="00427ED0">
      <w:pPr>
        <w:spacing w:before="16"/>
        <w:ind w:left="4536" w:hanging="4110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Registe</w:t>
      </w:r>
      <w:r w:rsidRPr="00C70983">
        <w:rPr>
          <w:rFonts w:eastAsia="Calibri" w:cstheme="minorHAnsi"/>
          <w:spacing w:val="-2"/>
          <w:szCs w:val="22"/>
        </w:rPr>
        <w:t>r</w:t>
      </w:r>
      <w:r w:rsidRPr="00C70983">
        <w:rPr>
          <w:rFonts w:eastAsia="Calibri" w:cstheme="minorHAnsi"/>
          <w:szCs w:val="22"/>
        </w:rPr>
        <w:t>ed A</w:t>
      </w:r>
      <w:r w:rsidRPr="00C70983">
        <w:rPr>
          <w:rFonts w:eastAsia="Calibri" w:cstheme="minorHAnsi"/>
          <w:spacing w:val="-1"/>
          <w:szCs w:val="22"/>
        </w:rPr>
        <w:t>dd</w:t>
      </w:r>
      <w:r w:rsidRPr="00C70983">
        <w:rPr>
          <w:rFonts w:eastAsia="Calibri" w:cstheme="minorHAnsi"/>
          <w:szCs w:val="22"/>
        </w:rPr>
        <w:t>ress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 xml:space="preserve">(If </w:t>
      </w:r>
      <w:r w:rsidRPr="00C70983">
        <w:rPr>
          <w:rFonts w:eastAsia="Calibri" w:cstheme="minorHAnsi"/>
          <w:spacing w:val="1"/>
          <w:szCs w:val="22"/>
        </w:rPr>
        <w:t>D</w:t>
      </w:r>
      <w:r w:rsidRPr="00C70983">
        <w:rPr>
          <w:rFonts w:eastAsia="Calibri" w:cstheme="minorHAnsi"/>
          <w:szCs w:val="22"/>
        </w:rPr>
        <w:t>if</w:t>
      </w:r>
      <w:r w:rsidRPr="00C70983">
        <w:rPr>
          <w:rFonts w:eastAsia="Calibri" w:cstheme="minorHAnsi"/>
          <w:spacing w:val="-3"/>
          <w:szCs w:val="22"/>
        </w:rPr>
        <w:t>f</w:t>
      </w:r>
      <w:r w:rsidRPr="00C70983">
        <w:rPr>
          <w:rFonts w:eastAsia="Calibri" w:cstheme="minorHAnsi"/>
          <w:spacing w:val="-2"/>
          <w:szCs w:val="22"/>
        </w:rPr>
        <w:t>e</w:t>
      </w:r>
      <w:r w:rsidRPr="00C70983">
        <w:rPr>
          <w:rFonts w:eastAsia="Calibri" w:cstheme="minorHAnsi"/>
          <w:szCs w:val="22"/>
        </w:rPr>
        <w:t>rent):</w:t>
      </w:r>
      <w:r w:rsidR="00427ED0">
        <w:rPr>
          <w:rFonts w:eastAsia="Calibri" w:cstheme="minorHAnsi"/>
          <w:szCs w:val="22"/>
        </w:rPr>
        <w:tab/>
      </w:r>
    </w:p>
    <w:p w14:paraId="3D69B9EA" w14:textId="6202FB2A" w:rsidR="00E4141F" w:rsidRDefault="00F30ACC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>Address:</w:t>
      </w: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1747297986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28A9E730" w14:textId="53771F86" w:rsidR="00613C31" w:rsidRDefault="00613C31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203562202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1D43FDE3" w14:textId="4A761A64" w:rsidR="00613C31" w:rsidRPr="00C70983" w:rsidRDefault="00613C31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-123223124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1C0E0E3E" w14:textId="1905C81D" w:rsidR="00E4141F" w:rsidRPr="00C70983" w:rsidRDefault="00F30ACC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-1481223466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624517E5" w14:textId="4BA034DA" w:rsidR="00E4141F" w:rsidRPr="00C70983" w:rsidRDefault="00F30ACC" w:rsidP="00427ED0">
      <w:pPr>
        <w:ind w:left="4536" w:hanging="4110"/>
        <w:rPr>
          <w:rFonts w:cstheme="minorHAnsi"/>
          <w:szCs w:val="22"/>
        </w:rPr>
      </w:pPr>
      <w:r>
        <w:rPr>
          <w:rFonts w:cstheme="minorHAnsi"/>
          <w:szCs w:val="22"/>
        </w:rPr>
        <w:t>Postcode:</w:t>
      </w:r>
      <w:r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-1289975215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0FB28EF3" w14:textId="77777777" w:rsidR="001D7FC6" w:rsidRPr="00C70983" w:rsidRDefault="001D7FC6" w:rsidP="00427ED0">
      <w:pPr>
        <w:ind w:left="4536" w:hanging="4110"/>
        <w:rPr>
          <w:rFonts w:cstheme="minorHAnsi"/>
          <w:szCs w:val="22"/>
        </w:rPr>
      </w:pPr>
    </w:p>
    <w:p w14:paraId="4FA0A2D7" w14:textId="01F213FF" w:rsidR="00F30ACC" w:rsidRDefault="00386702" w:rsidP="00427ED0">
      <w:pPr>
        <w:ind w:left="4536" w:hanging="4110"/>
        <w:rPr>
          <w:rFonts w:eastAsia="Calibri" w:cstheme="minorBidi"/>
        </w:rPr>
      </w:pPr>
      <w:r w:rsidRPr="75057632">
        <w:rPr>
          <w:rFonts w:eastAsia="Calibri" w:cstheme="minorBidi"/>
        </w:rPr>
        <w:t>T</w:t>
      </w:r>
      <w:r w:rsidRPr="75057632">
        <w:rPr>
          <w:rFonts w:eastAsia="Calibri" w:cstheme="minorBidi"/>
          <w:spacing w:val="1"/>
        </w:rPr>
        <w:t>e</w:t>
      </w:r>
      <w:r w:rsidRPr="75057632">
        <w:rPr>
          <w:rFonts w:eastAsia="Calibri" w:cstheme="minorBidi"/>
        </w:rPr>
        <w:t>le</w:t>
      </w:r>
      <w:r w:rsidRPr="75057632">
        <w:rPr>
          <w:rFonts w:eastAsia="Calibri" w:cstheme="minorBidi"/>
          <w:spacing w:val="-1"/>
        </w:rPr>
        <w:t>ph</w:t>
      </w:r>
      <w:r w:rsidRPr="75057632">
        <w:rPr>
          <w:rFonts w:eastAsia="Calibri" w:cstheme="minorBidi"/>
          <w:spacing w:val="1"/>
        </w:rPr>
        <w:t>o</w:t>
      </w:r>
      <w:r w:rsidRPr="75057632">
        <w:rPr>
          <w:rFonts w:eastAsia="Calibri" w:cstheme="minorBidi"/>
          <w:spacing w:val="-3"/>
        </w:rPr>
        <w:t>n</w:t>
      </w:r>
      <w:r w:rsidRPr="75057632">
        <w:rPr>
          <w:rFonts w:eastAsia="Calibri" w:cstheme="minorBidi"/>
        </w:rPr>
        <w:t>e:</w:t>
      </w:r>
      <w:r w:rsidR="0084690B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1390492389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0A7993CC" w14:textId="10FB4E1E" w:rsidR="00F30ACC" w:rsidRDefault="00386702" w:rsidP="00427ED0">
      <w:pPr>
        <w:ind w:left="4536" w:hanging="4110"/>
        <w:rPr>
          <w:rFonts w:eastAsia="Calibri" w:cstheme="minorHAnsi"/>
          <w:szCs w:val="22"/>
        </w:rPr>
      </w:pPr>
      <w:r w:rsidRPr="00C70983">
        <w:rPr>
          <w:rFonts w:eastAsia="Calibri" w:cstheme="minorHAnsi"/>
          <w:szCs w:val="22"/>
        </w:rPr>
        <w:t>W</w:t>
      </w:r>
      <w:r w:rsidRPr="00C70983">
        <w:rPr>
          <w:rFonts w:eastAsia="Calibri" w:cstheme="minorHAnsi"/>
          <w:spacing w:val="1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>b</w:t>
      </w:r>
      <w:r w:rsidRPr="00C70983">
        <w:rPr>
          <w:rFonts w:eastAsia="Calibri" w:cstheme="minorHAnsi"/>
          <w:szCs w:val="22"/>
        </w:rPr>
        <w:t>sit</w:t>
      </w:r>
      <w:r w:rsidRPr="00C70983">
        <w:rPr>
          <w:rFonts w:eastAsia="Calibri" w:cstheme="minorHAnsi"/>
          <w:spacing w:val="-2"/>
          <w:szCs w:val="22"/>
        </w:rPr>
        <w:t>e</w:t>
      </w:r>
      <w:r w:rsidRPr="00C70983">
        <w:rPr>
          <w:rFonts w:eastAsia="Calibri" w:cstheme="minorHAnsi"/>
          <w:szCs w:val="22"/>
        </w:rPr>
        <w:t>:</w:t>
      </w:r>
      <w:r w:rsidR="0084690B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1091001356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5022C330" w14:textId="41EBA20E" w:rsidR="001D7FC6" w:rsidRPr="00C70983" w:rsidRDefault="00F30ACC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>E</w:t>
      </w:r>
      <w:r w:rsidR="00386702" w:rsidRPr="00C70983">
        <w:rPr>
          <w:rFonts w:eastAsia="Calibri" w:cstheme="minorHAnsi"/>
          <w:spacing w:val="1"/>
          <w:szCs w:val="22"/>
        </w:rPr>
        <w:t>m</w:t>
      </w:r>
      <w:r w:rsidR="00386702" w:rsidRPr="00C70983">
        <w:rPr>
          <w:rFonts w:eastAsia="Calibri" w:cstheme="minorHAnsi"/>
          <w:szCs w:val="22"/>
        </w:rPr>
        <w:t>ai</w:t>
      </w:r>
      <w:r w:rsidR="00386702" w:rsidRPr="00C70983">
        <w:rPr>
          <w:rFonts w:eastAsia="Calibri" w:cstheme="minorHAnsi"/>
          <w:spacing w:val="-1"/>
          <w:szCs w:val="22"/>
        </w:rPr>
        <w:t>l</w:t>
      </w:r>
      <w:r w:rsidR="00386702" w:rsidRPr="00C70983">
        <w:rPr>
          <w:rFonts w:eastAsia="Calibri" w:cstheme="minorHAnsi"/>
          <w:szCs w:val="22"/>
        </w:rPr>
        <w:t>:</w:t>
      </w:r>
      <w:r w:rsidR="0084690B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122263612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60A6EA24" w14:textId="77777777" w:rsidR="001D7FC6" w:rsidRPr="00C70983" w:rsidRDefault="001D7FC6" w:rsidP="00427ED0">
      <w:pPr>
        <w:spacing w:before="9"/>
        <w:ind w:left="4536" w:hanging="4110"/>
        <w:rPr>
          <w:rFonts w:cstheme="minorHAnsi"/>
          <w:szCs w:val="22"/>
        </w:rPr>
      </w:pPr>
    </w:p>
    <w:p w14:paraId="33C890CE" w14:textId="725D625D" w:rsidR="00DF58B4" w:rsidRDefault="00386702" w:rsidP="001D6B62">
      <w:pPr>
        <w:ind w:left="4536" w:hanging="4110"/>
        <w:rPr>
          <w:rFonts w:eastAsia="Calibri" w:cstheme="minorHAnsi"/>
          <w:szCs w:val="22"/>
        </w:rPr>
      </w:pPr>
      <w:r w:rsidRPr="00C70983">
        <w:rPr>
          <w:rFonts w:eastAsia="Calibri" w:cstheme="minorHAnsi"/>
          <w:spacing w:val="-1"/>
          <w:szCs w:val="22"/>
        </w:rPr>
        <w:t>N</w:t>
      </w:r>
      <w:r w:rsidRPr="00C70983">
        <w:rPr>
          <w:rFonts w:eastAsia="Calibri" w:cstheme="minorHAnsi"/>
          <w:szCs w:val="22"/>
        </w:rPr>
        <w:t>a</w:t>
      </w:r>
      <w:r w:rsidRPr="00C70983">
        <w:rPr>
          <w:rFonts w:eastAsia="Calibri" w:cstheme="minorHAnsi"/>
          <w:spacing w:val="1"/>
          <w:szCs w:val="22"/>
        </w:rPr>
        <w:t>m</w:t>
      </w:r>
      <w:r w:rsidRPr="00C70983">
        <w:rPr>
          <w:rFonts w:eastAsia="Calibri" w:cstheme="minorHAnsi"/>
          <w:szCs w:val="22"/>
        </w:rPr>
        <w:t>e</w:t>
      </w:r>
      <w:r w:rsidRPr="00C70983">
        <w:rPr>
          <w:rFonts w:eastAsia="Calibri" w:cstheme="minorHAnsi"/>
          <w:spacing w:val="-1"/>
          <w:szCs w:val="22"/>
        </w:rPr>
        <w:t xml:space="preserve"> </w:t>
      </w:r>
      <w:r w:rsidRPr="00C70983">
        <w:rPr>
          <w:rFonts w:eastAsia="Calibri" w:cstheme="minorHAnsi"/>
          <w:spacing w:val="1"/>
          <w:szCs w:val="22"/>
        </w:rPr>
        <w:t>o</w:t>
      </w:r>
      <w:r w:rsidRPr="00C70983">
        <w:rPr>
          <w:rFonts w:eastAsia="Calibri" w:cstheme="minorHAnsi"/>
          <w:szCs w:val="22"/>
        </w:rPr>
        <w:t>f</w:t>
      </w:r>
      <w:r w:rsidRPr="00C70983">
        <w:rPr>
          <w:rFonts w:eastAsia="Calibri" w:cstheme="minorHAnsi"/>
          <w:spacing w:val="-2"/>
          <w:szCs w:val="22"/>
        </w:rPr>
        <w:t xml:space="preserve"> </w:t>
      </w:r>
      <w:r w:rsidRPr="00C70983">
        <w:rPr>
          <w:rFonts w:eastAsia="Calibri" w:cstheme="minorHAnsi"/>
          <w:szCs w:val="22"/>
        </w:rPr>
        <w:t>c</w:t>
      </w:r>
      <w:r w:rsidRPr="00C70983">
        <w:rPr>
          <w:rFonts w:eastAsia="Calibri" w:cstheme="minorHAnsi"/>
          <w:spacing w:val="1"/>
          <w:szCs w:val="22"/>
        </w:rPr>
        <w:t>o</w:t>
      </w:r>
      <w:r w:rsidRPr="00C70983">
        <w:rPr>
          <w:rFonts w:eastAsia="Calibri" w:cstheme="minorHAnsi"/>
          <w:spacing w:val="-1"/>
          <w:szCs w:val="22"/>
        </w:rPr>
        <w:t>n</w:t>
      </w:r>
      <w:r w:rsidRPr="00C70983">
        <w:rPr>
          <w:rFonts w:eastAsia="Calibri" w:cstheme="minorHAnsi"/>
          <w:szCs w:val="22"/>
        </w:rPr>
        <w:t>t</w:t>
      </w:r>
      <w:r w:rsidRPr="00C70983">
        <w:rPr>
          <w:rFonts w:eastAsia="Calibri" w:cstheme="minorHAnsi"/>
          <w:spacing w:val="-2"/>
          <w:szCs w:val="22"/>
        </w:rPr>
        <w:t>a</w:t>
      </w:r>
      <w:r w:rsidRPr="00C70983">
        <w:rPr>
          <w:rFonts w:eastAsia="Calibri" w:cstheme="minorHAnsi"/>
          <w:szCs w:val="22"/>
        </w:rPr>
        <w:t>ct:</w:t>
      </w:r>
      <w:r w:rsidR="00613C31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551700593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1504B49C" w14:textId="533E985C" w:rsidR="00985BF7" w:rsidRDefault="00386702" w:rsidP="001D6B62">
      <w:pPr>
        <w:ind w:left="4536" w:hanging="4110"/>
        <w:rPr>
          <w:rFonts w:eastAsia="Calibri" w:cstheme="minorHAnsi"/>
          <w:szCs w:val="22"/>
        </w:rPr>
      </w:pPr>
      <w:r w:rsidRPr="00C70983">
        <w:rPr>
          <w:rFonts w:eastAsia="Calibri" w:cstheme="minorHAnsi"/>
          <w:spacing w:val="1"/>
          <w:szCs w:val="22"/>
        </w:rPr>
        <w:t>Po</w:t>
      </w:r>
      <w:r w:rsidRPr="00C70983">
        <w:rPr>
          <w:rFonts w:eastAsia="Calibri" w:cstheme="minorHAnsi"/>
          <w:szCs w:val="22"/>
        </w:rPr>
        <w:t>s</w:t>
      </w:r>
      <w:r w:rsidRPr="00C70983">
        <w:rPr>
          <w:rFonts w:eastAsia="Calibri" w:cstheme="minorHAnsi"/>
          <w:spacing w:val="-3"/>
          <w:szCs w:val="22"/>
        </w:rPr>
        <w:t>i</w:t>
      </w:r>
      <w:r w:rsidRPr="00C70983">
        <w:rPr>
          <w:rFonts w:eastAsia="Calibri" w:cstheme="minorHAnsi"/>
          <w:szCs w:val="22"/>
        </w:rPr>
        <w:t>ti</w:t>
      </w:r>
      <w:r w:rsidRPr="00C70983">
        <w:rPr>
          <w:rFonts w:eastAsia="Calibri" w:cstheme="minorHAnsi"/>
          <w:spacing w:val="1"/>
          <w:szCs w:val="22"/>
        </w:rPr>
        <w:t>o</w:t>
      </w:r>
      <w:r w:rsidRPr="00C70983">
        <w:rPr>
          <w:rFonts w:eastAsia="Calibri" w:cstheme="minorHAnsi"/>
          <w:spacing w:val="-3"/>
          <w:szCs w:val="22"/>
        </w:rPr>
        <w:t>n</w:t>
      </w:r>
      <w:r w:rsidRPr="00C70983">
        <w:rPr>
          <w:rFonts w:eastAsia="Calibri" w:cstheme="minorHAnsi"/>
          <w:szCs w:val="22"/>
        </w:rPr>
        <w:t>:</w:t>
      </w:r>
    </w:p>
    <w:p w14:paraId="6D5D3537" w14:textId="414E8F4C" w:rsidR="002F2CE3" w:rsidRDefault="00985BF7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 xml:space="preserve">Name of </w:t>
      </w:r>
      <w:r w:rsidR="001D6B62">
        <w:rPr>
          <w:rFonts w:eastAsia="Calibri" w:cstheme="minorHAnsi"/>
          <w:szCs w:val="22"/>
        </w:rPr>
        <w:t>Finance/Account</w:t>
      </w:r>
      <w:r>
        <w:rPr>
          <w:rFonts w:eastAsia="Calibri" w:cstheme="minorHAnsi"/>
          <w:szCs w:val="22"/>
        </w:rPr>
        <w:t xml:space="preserve"> Contact:</w:t>
      </w:r>
    </w:p>
    <w:p w14:paraId="7E7161E2" w14:textId="58DED68D" w:rsidR="001D7FC6" w:rsidRPr="00C70983" w:rsidRDefault="002F2CE3" w:rsidP="00427ED0">
      <w:pPr>
        <w:ind w:left="4536" w:hanging="4110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>Contact Telephone Number:</w:t>
      </w:r>
      <w:r w:rsidR="00DF58B4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52454937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5EC51023" w14:textId="77777777" w:rsidR="001D7FC6" w:rsidRPr="00C70983" w:rsidRDefault="001D7FC6" w:rsidP="00427ED0">
      <w:pPr>
        <w:rPr>
          <w:rFonts w:eastAsia="Calibri" w:cstheme="minorHAnsi"/>
          <w:szCs w:val="22"/>
        </w:rPr>
      </w:pPr>
    </w:p>
    <w:p w14:paraId="47C7D9B1" w14:textId="425A7688" w:rsidR="001D7FC6" w:rsidRPr="001D6B62" w:rsidRDefault="00386702" w:rsidP="001D6B62">
      <w:pPr>
        <w:ind w:left="426" w:hanging="426"/>
        <w:rPr>
          <w:rFonts w:eastAsia="Calibri" w:cstheme="minorHAnsi"/>
          <w:b/>
          <w:bCs/>
          <w:szCs w:val="22"/>
        </w:rPr>
      </w:pPr>
      <w:r w:rsidRPr="00DF58B4">
        <w:rPr>
          <w:rFonts w:eastAsia="Calibri" w:cstheme="minorHAnsi"/>
          <w:b/>
          <w:bCs/>
          <w:szCs w:val="22"/>
        </w:rPr>
        <w:t>1.2</w:t>
      </w:r>
      <w:r w:rsidR="00DF58B4">
        <w:rPr>
          <w:rFonts w:eastAsia="Calibri" w:cstheme="minorHAnsi"/>
          <w:b/>
          <w:bCs/>
          <w:szCs w:val="22"/>
        </w:rPr>
        <w:tab/>
      </w:r>
      <w:r w:rsidRPr="00DF58B4">
        <w:rPr>
          <w:rFonts w:eastAsia="Calibri" w:cstheme="minorHAnsi"/>
          <w:b/>
          <w:bCs/>
          <w:spacing w:val="1"/>
          <w:szCs w:val="22"/>
        </w:rPr>
        <w:t>B</w:t>
      </w:r>
      <w:r w:rsidRPr="00DF58B4">
        <w:rPr>
          <w:rFonts w:eastAsia="Calibri" w:cstheme="minorHAnsi"/>
          <w:b/>
          <w:bCs/>
          <w:szCs w:val="22"/>
        </w:rPr>
        <w:t>a</w:t>
      </w:r>
      <w:r w:rsidRPr="00DF58B4">
        <w:rPr>
          <w:rFonts w:eastAsia="Calibri" w:cstheme="minorHAnsi"/>
          <w:b/>
          <w:bCs/>
          <w:spacing w:val="-1"/>
          <w:szCs w:val="22"/>
        </w:rPr>
        <w:t>n</w:t>
      </w:r>
      <w:r w:rsidRPr="00DF58B4">
        <w:rPr>
          <w:rFonts w:eastAsia="Calibri" w:cstheme="minorHAnsi"/>
          <w:b/>
          <w:bCs/>
          <w:szCs w:val="22"/>
        </w:rPr>
        <w:t>ki</w:t>
      </w:r>
      <w:r w:rsidRPr="00DF58B4">
        <w:rPr>
          <w:rFonts w:eastAsia="Calibri" w:cstheme="minorHAnsi"/>
          <w:b/>
          <w:bCs/>
          <w:spacing w:val="-1"/>
          <w:szCs w:val="22"/>
        </w:rPr>
        <w:t>n</w:t>
      </w:r>
      <w:r w:rsidRPr="00DF58B4">
        <w:rPr>
          <w:rFonts w:eastAsia="Calibri" w:cstheme="minorHAnsi"/>
          <w:b/>
          <w:bCs/>
          <w:szCs w:val="22"/>
        </w:rPr>
        <w:t>g</w:t>
      </w:r>
    </w:p>
    <w:p w14:paraId="58F741E0" w14:textId="0384C5E8" w:rsidR="00981818" w:rsidRPr="00C70983" w:rsidRDefault="00386702" w:rsidP="00427ED0">
      <w:pPr>
        <w:ind w:left="4536" w:hanging="4110"/>
        <w:rPr>
          <w:rFonts w:eastAsia="Calibri"/>
          <w:spacing w:val="-1"/>
        </w:rPr>
      </w:pPr>
      <w:r w:rsidRPr="75057632">
        <w:rPr>
          <w:rFonts w:eastAsia="Calibri"/>
        </w:rPr>
        <w:t>T</w:t>
      </w:r>
      <w:r w:rsidRPr="75057632">
        <w:rPr>
          <w:rFonts w:eastAsia="Calibri"/>
          <w:spacing w:val="1"/>
        </w:rPr>
        <w:t>y</w:t>
      </w:r>
      <w:r w:rsidRPr="75057632">
        <w:rPr>
          <w:rFonts w:eastAsia="Calibri"/>
          <w:spacing w:val="-1"/>
        </w:rPr>
        <w:t>p</w:t>
      </w:r>
      <w:r w:rsidRPr="75057632">
        <w:rPr>
          <w:rFonts w:eastAsia="Calibri"/>
        </w:rPr>
        <w:t>e</w:t>
      </w:r>
      <w:r w:rsidRPr="75057632">
        <w:rPr>
          <w:rFonts w:eastAsia="Calibri"/>
          <w:spacing w:val="-1"/>
        </w:rPr>
        <w:t xml:space="preserve"> </w:t>
      </w:r>
      <w:r w:rsidRPr="75057632">
        <w:rPr>
          <w:rFonts w:eastAsia="Calibri"/>
          <w:spacing w:val="1"/>
        </w:rPr>
        <w:t>o</w:t>
      </w:r>
      <w:r w:rsidRPr="75057632">
        <w:rPr>
          <w:rFonts w:eastAsia="Calibri"/>
        </w:rPr>
        <w:t>f</w:t>
      </w:r>
      <w:r w:rsidRPr="75057632">
        <w:rPr>
          <w:rFonts w:eastAsia="Calibri"/>
          <w:spacing w:val="-2"/>
        </w:rPr>
        <w:t xml:space="preserve"> </w:t>
      </w:r>
      <w:r w:rsidR="00981818" w:rsidRPr="75057632">
        <w:rPr>
          <w:rFonts w:eastAsia="Calibri"/>
        </w:rPr>
        <w:t>c</w:t>
      </w:r>
      <w:r w:rsidR="00981818" w:rsidRPr="75057632">
        <w:rPr>
          <w:rFonts w:eastAsia="Calibri"/>
          <w:spacing w:val="-1"/>
        </w:rPr>
        <w:t>o</w:t>
      </w:r>
      <w:r w:rsidR="00981818" w:rsidRPr="75057632">
        <w:rPr>
          <w:rFonts w:eastAsia="Calibri"/>
          <w:spacing w:val="1"/>
        </w:rPr>
        <w:t>m</w:t>
      </w:r>
      <w:r w:rsidR="00981818" w:rsidRPr="75057632">
        <w:rPr>
          <w:rFonts w:eastAsia="Calibri"/>
          <w:spacing w:val="-1"/>
        </w:rPr>
        <w:t>p</w:t>
      </w:r>
      <w:r w:rsidR="00981818" w:rsidRPr="75057632">
        <w:rPr>
          <w:rFonts w:eastAsia="Calibri"/>
        </w:rPr>
        <w:t>a</w:t>
      </w:r>
      <w:r w:rsidR="00981818" w:rsidRPr="75057632">
        <w:rPr>
          <w:rFonts w:eastAsia="Calibri"/>
          <w:spacing w:val="-1"/>
        </w:rPr>
        <w:t>n</w:t>
      </w:r>
      <w:r w:rsidR="00981818" w:rsidRPr="75057632">
        <w:rPr>
          <w:rFonts w:eastAsia="Calibri"/>
        </w:rPr>
        <w:t>y</w:t>
      </w:r>
      <w:r w:rsidR="4A140D5E" w:rsidRPr="75057632">
        <w:rPr>
          <w:rFonts w:eastAsia="Calibri"/>
        </w:rPr>
        <w:t xml:space="preserve"> (e.g. limited company)</w:t>
      </w:r>
      <w:r w:rsidR="00DF58B4" w:rsidRPr="75057632">
        <w:rPr>
          <w:rFonts w:eastAsia="Calibri"/>
        </w:rPr>
        <w:t>:</w:t>
      </w:r>
      <w:r w:rsidR="00DF58B4">
        <w:rPr>
          <w:rFonts w:eastAsia="Calibri" w:cstheme="minorHAnsi"/>
          <w:spacing w:val="-1"/>
          <w:szCs w:val="22"/>
        </w:rPr>
        <w:tab/>
      </w:r>
      <w:sdt>
        <w:sdtPr>
          <w:rPr>
            <w:rFonts w:eastAsia="Calibri" w:cstheme="minorHAnsi"/>
            <w:spacing w:val="-1"/>
            <w:szCs w:val="22"/>
          </w:rPr>
          <w:id w:val="-1876531835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0B2808EF" w14:textId="77777777" w:rsidR="00427ED0" w:rsidRDefault="00427ED0" w:rsidP="00427ED0">
      <w:pPr>
        <w:ind w:left="4536" w:hanging="4110"/>
        <w:rPr>
          <w:rFonts w:eastAsia="Calibri"/>
          <w:spacing w:val="-1"/>
        </w:rPr>
      </w:pPr>
    </w:p>
    <w:p w14:paraId="20A721C4" w14:textId="78231CA3" w:rsidR="001D7FC6" w:rsidRPr="00C70983" w:rsidRDefault="00386702" w:rsidP="00427ED0">
      <w:pPr>
        <w:ind w:left="4536" w:hanging="4110"/>
        <w:rPr>
          <w:rFonts w:eastAsia="Calibri"/>
        </w:rPr>
      </w:pPr>
      <w:r w:rsidRPr="75057632">
        <w:rPr>
          <w:rFonts w:eastAsia="Calibri"/>
          <w:spacing w:val="-1"/>
        </w:rPr>
        <w:t>N</w:t>
      </w:r>
      <w:r w:rsidRPr="75057632">
        <w:rPr>
          <w:rFonts w:eastAsia="Calibri"/>
        </w:rPr>
        <w:t>ame</w:t>
      </w:r>
      <w:r w:rsidRPr="75057632">
        <w:rPr>
          <w:rFonts w:eastAsia="Calibri"/>
          <w:spacing w:val="-1"/>
        </w:rPr>
        <w:t xml:space="preserve"> </w:t>
      </w:r>
      <w:r w:rsidRPr="75057632">
        <w:rPr>
          <w:rFonts w:eastAsia="Calibri"/>
        </w:rPr>
        <w:t>of</w:t>
      </w:r>
      <w:r w:rsidRPr="75057632">
        <w:rPr>
          <w:rFonts w:eastAsia="Calibri"/>
          <w:spacing w:val="-2"/>
        </w:rPr>
        <w:t xml:space="preserve"> </w:t>
      </w:r>
      <w:r w:rsidRPr="75057632">
        <w:rPr>
          <w:rFonts w:eastAsia="Calibri"/>
        </w:rPr>
        <w:t>Pare</w:t>
      </w:r>
      <w:r w:rsidRPr="75057632">
        <w:rPr>
          <w:rFonts w:eastAsia="Calibri"/>
          <w:spacing w:val="-3"/>
        </w:rPr>
        <w:t>n</w:t>
      </w:r>
      <w:r w:rsidRPr="75057632">
        <w:rPr>
          <w:rFonts w:eastAsia="Calibri"/>
        </w:rPr>
        <w:t xml:space="preserve">t </w:t>
      </w:r>
      <w:r w:rsidRPr="75057632">
        <w:rPr>
          <w:rFonts w:eastAsia="Calibri"/>
          <w:spacing w:val="-2"/>
        </w:rPr>
        <w:t>C</w:t>
      </w:r>
      <w:r w:rsidRPr="75057632">
        <w:rPr>
          <w:rFonts w:eastAsia="Calibri"/>
        </w:rPr>
        <w:t>om</w:t>
      </w:r>
      <w:r w:rsidRPr="75057632">
        <w:rPr>
          <w:rFonts w:eastAsia="Calibri"/>
          <w:spacing w:val="-1"/>
        </w:rPr>
        <w:t>p</w:t>
      </w:r>
      <w:r w:rsidRPr="75057632">
        <w:rPr>
          <w:rFonts w:eastAsia="Calibri"/>
        </w:rPr>
        <w:t>a</w:t>
      </w:r>
      <w:r w:rsidRPr="75057632">
        <w:rPr>
          <w:rFonts w:eastAsia="Calibri"/>
          <w:spacing w:val="-3"/>
        </w:rPr>
        <w:t>n</w:t>
      </w:r>
      <w:r w:rsidRPr="75057632">
        <w:rPr>
          <w:rFonts w:eastAsia="Calibri"/>
        </w:rPr>
        <w:t>y</w:t>
      </w:r>
      <w:r w:rsidR="208F6B2B" w:rsidRPr="75057632">
        <w:rPr>
          <w:rFonts w:eastAsia="Calibri"/>
        </w:rPr>
        <w:t xml:space="preserve"> (if applicable)</w:t>
      </w:r>
      <w:r w:rsidRPr="75057632">
        <w:rPr>
          <w:rFonts w:eastAsia="Calibri"/>
        </w:rPr>
        <w:t>:</w:t>
      </w:r>
      <w:r w:rsidR="00DF58B4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106684223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7A3BB9E5" w14:textId="77777777" w:rsidR="00427ED0" w:rsidRDefault="00427ED0" w:rsidP="00427ED0">
      <w:pPr>
        <w:ind w:left="4536" w:hanging="4110"/>
        <w:rPr>
          <w:rFonts w:eastAsia="Calibri"/>
        </w:rPr>
      </w:pPr>
    </w:p>
    <w:p w14:paraId="7B7F533B" w14:textId="019A6609" w:rsidR="00D75F08" w:rsidRDefault="00386702" w:rsidP="00427ED0">
      <w:pPr>
        <w:ind w:left="4536" w:hanging="4110"/>
        <w:rPr>
          <w:rFonts w:eastAsia="Calibri"/>
        </w:rPr>
      </w:pPr>
      <w:r w:rsidRPr="75057632">
        <w:rPr>
          <w:rFonts w:eastAsia="Calibri"/>
        </w:rPr>
        <w:t>Date</w:t>
      </w:r>
      <w:r w:rsidRPr="75057632">
        <w:rPr>
          <w:rFonts w:eastAsia="Calibri"/>
          <w:spacing w:val="-1"/>
        </w:rPr>
        <w:t xml:space="preserve"> </w:t>
      </w:r>
      <w:r w:rsidRPr="75057632">
        <w:rPr>
          <w:rFonts w:eastAsia="Calibri"/>
        </w:rPr>
        <w:t>C</w:t>
      </w:r>
      <w:r w:rsidRPr="75057632">
        <w:rPr>
          <w:rFonts w:eastAsia="Calibri"/>
          <w:spacing w:val="-1"/>
        </w:rPr>
        <w:t>o</w:t>
      </w:r>
      <w:r w:rsidRPr="75057632">
        <w:rPr>
          <w:rFonts w:eastAsia="Calibri"/>
        </w:rPr>
        <w:t>m</w:t>
      </w:r>
      <w:r w:rsidRPr="75057632">
        <w:rPr>
          <w:rFonts w:eastAsia="Calibri"/>
          <w:spacing w:val="-1"/>
        </w:rPr>
        <w:t>p</w:t>
      </w:r>
      <w:r w:rsidRPr="75057632">
        <w:rPr>
          <w:rFonts w:eastAsia="Calibri"/>
        </w:rPr>
        <w:t>a</w:t>
      </w:r>
      <w:r w:rsidRPr="75057632">
        <w:rPr>
          <w:rFonts w:eastAsia="Calibri"/>
          <w:spacing w:val="-1"/>
        </w:rPr>
        <w:t>n</w:t>
      </w:r>
      <w:r w:rsidRPr="75057632">
        <w:rPr>
          <w:rFonts w:eastAsia="Calibri"/>
        </w:rPr>
        <w:t>y</w:t>
      </w:r>
      <w:r w:rsidRPr="75057632">
        <w:rPr>
          <w:rFonts w:eastAsia="Calibri"/>
          <w:spacing w:val="-1"/>
        </w:rPr>
        <w:t xml:space="preserve"> </w:t>
      </w:r>
      <w:r w:rsidRPr="75057632">
        <w:rPr>
          <w:rFonts w:eastAsia="Calibri"/>
        </w:rPr>
        <w:t>Fo</w:t>
      </w:r>
      <w:r w:rsidRPr="75057632">
        <w:rPr>
          <w:rFonts w:eastAsia="Calibri"/>
          <w:spacing w:val="-3"/>
        </w:rPr>
        <w:t>r</w:t>
      </w:r>
      <w:r w:rsidRPr="75057632">
        <w:rPr>
          <w:rFonts w:eastAsia="Calibri"/>
        </w:rPr>
        <w:t>me</w:t>
      </w:r>
      <w:r w:rsidRPr="75057632">
        <w:rPr>
          <w:rFonts w:eastAsia="Calibri"/>
          <w:spacing w:val="-3"/>
        </w:rPr>
        <w:t>d</w:t>
      </w:r>
      <w:r w:rsidRPr="75057632">
        <w:rPr>
          <w:rFonts w:eastAsia="Calibri"/>
        </w:rPr>
        <w:t>:</w:t>
      </w:r>
      <w:r w:rsidR="00D75F08">
        <w:rPr>
          <w:rFonts w:eastAsia="Calibri"/>
        </w:rPr>
        <w:tab/>
      </w:r>
      <w:sdt>
        <w:sdtPr>
          <w:rPr>
            <w:rFonts w:eastAsia="Calibri"/>
          </w:rPr>
          <w:id w:val="7062254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27ED0" w:rsidRPr="00FB0BE4">
            <w:rPr>
              <w:rStyle w:val="PlaceholderText"/>
            </w:rPr>
            <w:t>Click or tap to enter a date.</w:t>
          </w:r>
        </w:sdtContent>
      </w:sdt>
    </w:p>
    <w:p w14:paraId="1A698FD1" w14:textId="77777777" w:rsidR="00427ED0" w:rsidRDefault="00427ED0" w:rsidP="00427ED0">
      <w:pPr>
        <w:ind w:left="4536" w:hanging="4110"/>
        <w:rPr>
          <w:rFonts w:eastAsia="Calibri"/>
        </w:rPr>
      </w:pPr>
    </w:p>
    <w:p w14:paraId="1F466533" w14:textId="179FFBBE" w:rsidR="00320B23" w:rsidRDefault="00386702" w:rsidP="00427ED0">
      <w:pPr>
        <w:ind w:left="4536" w:hanging="4110"/>
      </w:pPr>
      <w:r w:rsidRPr="75057632">
        <w:rPr>
          <w:rFonts w:eastAsia="Calibri"/>
        </w:rPr>
        <w:t>C</w:t>
      </w:r>
      <w:r w:rsidRPr="75057632">
        <w:rPr>
          <w:rFonts w:eastAsia="Calibri"/>
          <w:spacing w:val="-1"/>
        </w:rPr>
        <w:t>o</w:t>
      </w:r>
      <w:r w:rsidRPr="75057632">
        <w:rPr>
          <w:rFonts w:eastAsia="Calibri"/>
        </w:rPr>
        <w:t>m</w:t>
      </w:r>
      <w:r w:rsidRPr="75057632">
        <w:rPr>
          <w:rFonts w:eastAsia="Calibri"/>
          <w:spacing w:val="-1"/>
        </w:rPr>
        <w:t>p</w:t>
      </w:r>
      <w:r w:rsidRPr="75057632">
        <w:rPr>
          <w:rFonts w:eastAsia="Calibri"/>
        </w:rPr>
        <w:t>a</w:t>
      </w:r>
      <w:r w:rsidRPr="75057632">
        <w:rPr>
          <w:rFonts w:eastAsia="Calibri"/>
          <w:spacing w:val="-1"/>
        </w:rPr>
        <w:t>n</w:t>
      </w:r>
      <w:r w:rsidRPr="75057632">
        <w:rPr>
          <w:rFonts w:eastAsia="Calibri"/>
        </w:rPr>
        <w:t xml:space="preserve">y </w:t>
      </w:r>
      <w:r w:rsidRPr="75057632">
        <w:rPr>
          <w:rFonts w:eastAsia="Calibri"/>
          <w:spacing w:val="-2"/>
        </w:rPr>
        <w:t>R</w:t>
      </w:r>
      <w:r w:rsidRPr="75057632">
        <w:rPr>
          <w:rFonts w:eastAsia="Calibri"/>
        </w:rPr>
        <w:t>egistrat</w:t>
      </w:r>
      <w:r w:rsidRPr="75057632">
        <w:rPr>
          <w:rFonts w:eastAsia="Calibri"/>
          <w:spacing w:val="-2"/>
        </w:rPr>
        <w:t>i</w:t>
      </w:r>
      <w:r w:rsidRPr="75057632">
        <w:rPr>
          <w:rFonts w:eastAsia="Calibri"/>
        </w:rPr>
        <w:t xml:space="preserve">on </w:t>
      </w:r>
      <w:r w:rsidRPr="75057632">
        <w:rPr>
          <w:rFonts w:eastAsia="Calibri"/>
          <w:spacing w:val="-1"/>
        </w:rPr>
        <w:t>N</w:t>
      </w:r>
      <w:r w:rsidRPr="75057632">
        <w:rPr>
          <w:rFonts w:eastAsia="Calibri"/>
          <w:spacing w:val="-3"/>
        </w:rPr>
        <w:t>u</w:t>
      </w:r>
      <w:r w:rsidRPr="75057632">
        <w:rPr>
          <w:rFonts w:eastAsia="Calibri"/>
        </w:rPr>
        <w:t>m</w:t>
      </w:r>
      <w:r w:rsidRPr="75057632">
        <w:rPr>
          <w:rFonts w:eastAsia="Calibri"/>
          <w:spacing w:val="-1"/>
        </w:rPr>
        <w:t>b</w:t>
      </w:r>
      <w:r w:rsidRPr="75057632">
        <w:rPr>
          <w:rFonts w:eastAsia="Calibri"/>
        </w:rPr>
        <w:t>e</w:t>
      </w:r>
      <w:r w:rsidRPr="75057632">
        <w:rPr>
          <w:rFonts w:eastAsia="Calibri"/>
          <w:spacing w:val="-2"/>
        </w:rPr>
        <w:t>r</w:t>
      </w:r>
      <w:r w:rsidRPr="75057632">
        <w:rPr>
          <w:rFonts w:eastAsia="Calibri"/>
        </w:rPr>
        <w:t>:</w:t>
      </w:r>
      <w:r w:rsidR="00D75F08">
        <w:rPr>
          <w:rFonts w:eastAsia="Calibri"/>
        </w:rPr>
        <w:tab/>
      </w:r>
      <w:sdt>
        <w:sdtPr>
          <w:rPr>
            <w:rFonts w:eastAsia="Calibri"/>
          </w:rPr>
          <w:id w:val="1529152508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3D3A5905" w14:textId="77777777" w:rsidR="009559D8" w:rsidRDefault="009559D8" w:rsidP="00427ED0">
      <w:pPr>
        <w:ind w:left="4536" w:hanging="4110"/>
        <w:rPr>
          <w:rFonts w:eastAsia="Calibri"/>
        </w:rPr>
      </w:pPr>
    </w:p>
    <w:p w14:paraId="35D731D2" w14:textId="7F144B00" w:rsidR="00320B23" w:rsidRDefault="00A04613" w:rsidP="00427ED0">
      <w:pPr>
        <w:ind w:left="4536" w:hanging="4110"/>
      </w:pPr>
      <w:r>
        <w:rPr>
          <w:rFonts w:eastAsia="Calibri"/>
        </w:rPr>
        <w:t>Tax Identification</w:t>
      </w:r>
      <w:r w:rsidR="625BEA24" w:rsidRPr="75057632">
        <w:rPr>
          <w:rFonts w:eastAsia="Calibri"/>
        </w:rPr>
        <w:t xml:space="preserve"> Number:</w:t>
      </w:r>
      <w:r w:rsidR="00DF58B4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2009510405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68D104AA" w14:textId="77777777" w:rsidR="009559D8" w:rsidRDefault="009559D8" w:rsidP="00427ED0">
      <w:pPr>
        <w:tabs>
          <w:tab w:val="left" w:pos="4536"/>
        </w:tabs>
        <w:ind w:left="2127" w:hanging="1701"/>
        <w:rPr>
          <w:rFonts w:eastAsia="Calibri" w:cstheme="minorBidi"/>
          <w:b/>
          <w:bCs/>
          <w:spacing w:val="1"/>
        </w:rPr>
      </w:pPr>
    </w:p>
    <w:p w14:paraId="150EF1BB" w14:textId="1900772E" w:rsidR="00DF58B4" w:rsidRDefault="00386702" w:rsidP="009559D8">
      <w:pPr>
        <w:tabs>
          <w:tab w:val="left" w:pos="4536"/>
        </w:tabs>
        <w:ind w:left="2127" w:hanging="1701"/>
        <w:rPr>
          <w:rFonts w:eastAsia="Calibri" w:cstheme="minorBidi"/>
        </w:rPr>
      </w:pPr>
      <w:r w:rsidRPr="75057632">
        <w:rPr>
          <w:rFonts w:eastAsia="Calibri" w:cstheme="minorBidi"/>
          <w:b/>
          <w:bCs/>
          <w:spacing w:val="1"/>
        </w:rPr>
        <w:t>B</w:t>
      </w:r>
      <w:r w:rsidRPr="75057632">
        <w:rPr>
          <w:rFonts w:eastAsia="Calibri" w:cstheme="minorBidi"/>
          <w:b/>
          <w:bCs/>
          <w:spacing w:val="-1"/>
        </w:rPr>
        <w:t>an</w:t>
      </w:r>
      <w:r w:rsidRPr="75057632">
        <w:rPr>
          <w:rFonts w:eastAsia="Calibri" w:cstheme="minorBidi"/>
          <w:b/>
          <w:bCs/>
        </w:rPr>
        <w:t>k Det</w:t>
      </w:r>
      <w:r w:rsidRPr="75057632">
        <w:rPr>
          <w:rFonts w:eastAsia="Calibri" w:cstheme="minorBidi"/>
          <w:b/>
          <w:bCs/>
          <w:spacing w:val="-1"/>
        </w:rPr>
        <w:t>a</w:t>
      </w:r>
      <w:r w:rsidRPr="75057632">
        <w:rPr>
          <w:rFonts w:eastAsia="Calibri" w:cstheme="minorBidi"/>
          <w:b/>
          <w:bCs/>
          <w:spacing w:val="1"/>
        </w:rPr>
        <w:t>i</w:t>
      </w:r>
      <w:r w:rsidRPr="75057632">
        <w:rPr>
          <w:rFonts w:eastAsia="Calibri" w:cstheme="minorBidi"/>
          <w:b/>
          <w:bCs/>
          <w:spacing w:val="-1"/>
        </w:rPr>
        <w:t>l</w:t>
      </w:r>
      <w:r w:rsidRPr="75057632">
        <w:rPr>
          <w:rFonts w:eastAsia="Calibri" w:cstheme="minorBidi"/>
          <w:b/>
          <w:bCs/>
        </w:rPr>
        <w:t>s</w:t>
      </w:r>
      <w:r w:rsidR="00DF58B4" w:rsidRPr="75057632">
        <w:rPr>
          <w:rFonts w:eastAsia="Calibri" w:cstheme="minorBidi"/>
          <w:b/>
          <w:bCs/>
        </w:rPr>
        <w:t>:</w:t>
      </w:r>
      <w:r w:rsidR="761AB887" w:rsidRPr="75057632">
        <w:rPr>
          <w:rFonts w:eastAsia="Calibri" w:cstheme="minorBidi"/>
          <w:b/>
          <w:bCs/>
        </w:rPr>
        <w:t xml:space="preserve"> </w:t>
      </w:r>
      <w:r w:rsidR="00DF58B4">
        <w:rPr>
          <w:rFonts w:eastAsia="Calibri" w:cstheme="minorHAnsi"/>
          <w:b/>
          <w:szCs w:val="22"/>
        </w:rPr>
        <w:tab/>
      </w:r>
      <w:r w:rsidRPr="75057632">
        <w:rPr>
          <w:rFonts w:eastAsia="Calibri" w:cstheme="minorBidi"/>
        </w:rPr>
        <w:t>Ba</w:t>
      </w:r>
      <w:r w:rsidRPr="75057632">
        <w:rPr>
          <w:rFonts w:eastAsia="Calibri" w:cstheme="minorBidi"/>
          <w:spacing w:val="-1"/>
        </w:rPr>
        <w:t>n</w:t>
      </w:r>
      <w:r w:rsidRPr="75057632">
        <w:rPr>
          <w:rFonts w:eastAsia="Calibri" w:cstheme="minorBidi"/>
        </w:rPr>
        <w:t>k</w:t>
      </w:r>
      <w:r w:rsidRPr="75057632">
        <w:rPr>
          <w:rFonts w:eastAsia="Calibri" w:cstheme="minorBidi"/>
          <w:spacing w:val="1"/>
        </w:rPr>
        <w:t xml:space="preserve"> </w:t>
      </w:r>
      <w:r w:rsidRPr="75057632">
        <w:rPr>
          <w:rFonts w:eastAsia="Calibri" w:cstheme="minorBidi"/>
          <w:spacing w:val="-1"/>
        </w:rPr>
        <w:t>N</w:t>
      </w:r>
      <w:r w:rsidRPr="75057632">
        <w:rPr>
          <w:rFonts w:eastAsia="Calibri" w:cstheme="minorBidi"/>
        </w:rPr>
        <w:t>a</w:t>
      </w:r>
      <w:r w:rsidRPr="75057632">
        <w:rPr>
          <w:rFonts w:eastAsia="Calibri" w:cstheme="minorBidi"/>
          <w:spacing w:val="-1"/>
        </w:rPr>
        <w:t>m</w:t>
      </w:r>
      <w:r w:rsidRPr="75057632">
        <w:rPr>
          <w:rFonts w:eastAsia="Calibri" w:cstheme="minorBidi"/>
        </w:rPr>
        <w:t>e</w:t>
      </w:r>
      <w:r w:rsidR="00613C31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1633446380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36FF6D7E" w14:textId="2F168566" w:rsidR="00320B23" w:rsidRPr="009559D8" w:rsidRDefault="00DF58B4" w:rsidP="009559D8">
      <w:pPr>
        <w:tabs>
          <w:tab w:val="left" w:pos="4536"/>
        </w:tabs>
        <w:ind w:left="2127" w:hanging="1701"/>
        <w:rPr>
          <w:rFonts w:eastAsia="Calibri" w:cstheme="minorHAnsi"/>
          <w:b/>
          <w:spacing w:val="1"/>
          <w:szCs w:val="22"/>
        </w:rPr>
      </w:pPr>
      <w:r>
        <w:rPr>
          <w:rFonts w:eastAsia="Calibri" w:cstheme="minorHAnsi"/>
          <w:b/>
          <w:spacing w:val="1"/>
          <w:szCs w:val="22"/>
        </w:rPr>
        <w:tab/>
      </w:r>
      <w:r w:rsidR="00320B23" w:rsidRPr="00C70983">
        <w:rPr>
          <w:rFonts w:eastAsia="Calibri" w:cstheme="minorHAnsi"/>
          <w:szCs w:val="22"/>
        </w:rPr>
        <w:t>Branch</w:t>
      </w:r>
      <w:r>
        <w:rPr>
          <w:rFonts w:eastAsia="Calibri" w:cstheme="minorHAnsi"/>
          <w:szCs w:val="22"/>
        </w:rPr>
        <w:t>:</w:t>
      </w:r>
      <w:r w:rsidR="00613C31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438068108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700A08F3" w14:textId="741EF217" w:rsidR="00D75F08" w:rsidRDefault="00DF58B4" w:rsidP="00427ED0">
      <w:pPr>
        <w:tabs>
          <w:tab w:val="left" w:pos="4536"/>
        </w:tabs>
        <w:ind w:left="2127" w:hanging="1701"/>
        <w:rPr>
          <w:rFonts w:eastAsia="Calibri" w:cstheme="minorBidi"/>
        </w:rPr>
      </w:pPr>
      <w:r>
        <w:rPr>
          <w:rFonts w:eastAsia="Calibri" w:cstheme="minorHAnsi"/>
          <w:szCs w:val="22"/>
        </w:rPr>
        <w:tab/>
      </w:r>
      <w:r w:rsidR="00D75F08" w:rsidRPr="75057632">
        <w:rPr>
          <w:rFonts w:eastAsia="Calibri" w:cstheme="minorBidi"/>
        </w:rPr>
        <w:t xml:space="preserve">Account Name: </w:t>
      </w:r>
      <w:r w:rsidR="00D75F08">
        <w:rPr>
          <w:rFonts w:eastAsia="Calibri" w:cstheme="minorBidi"/>
        </w:rPr>
        <w:tab/>
      </w:r>
      <w:sdt>
        <w:sdtPr>
          <w:rPr>
            <w:rFonts w:eastAsia="Calibri" w:cstheme="minorBidi"/>
          </w:rPr>
          <w:id w:val="1174233426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4807D25C" w14:textId="02FAE958" w:rsidR="00CF7E45" w:rsidRDefault="00D75F08" w:rsidP="00427ED0">
      <w:pPr>
        <w:tabs>
          <w:tab w:val="left" w:pos="4536"/>
        </w:tabs>
        <w:ind w:left="2127" w:hanging="1701"/>
        <w:rPr>
          <w:rFonts w:eastAsia="Calibri" w:cstheme="minorHAnsi"/>
          <w:spacing w:val="17"/>
          <w:szCs w:val="22"/>
        </w:rPr>
      </w:pPr>
      <w:r>
        <w:rPr>
          <w:rFonts w:eastAsia="Calibri" w:cstheme="minorBidi"/>
        </w:rPr>
        <w:tab/>
      </w:r>
      <w:r w:rsidR="00386702" w:rsidRPr="00C70983">
        <w:rPr>
          <w:rFonts w:eastAsia="Calibri" w:cstheme="minorHAnsi"/>
          <w:szCs w:val="22"/>
        </w:rPr>
        <w:t>Sort</w:t>
      </w:r>
      <w:r w:rsidR="00386702" w:rsidRPr="00C70983">
        <w:rPr>
          <w:rFonts w:eastAsia="Calibri" w:cstheme="minorHAnsi"/>
          <w:spacing w:val="1"/>
          <w:szCs w:val="22"/>
        </w:rPr>
        <w:t xml:space="preserve"> </w:t>
      </w:r>
      <w:r w:rsidR="00386702" w:rsidRPr="00C70983">
        <w:rPr>
          <w:rFonts w:eastAsia="Calibri" w:cstheme="minorHAnsi"/>
          <w:spacing w:val="-2"/>
          <w:szCs w:val="22"/>
        </w:rPr>
        <w:t>C</w:t>
      </w:r>
      <w:r w:rsidR="00386702" w:rsidRPr="00C70983">
        <w:rPr>
          <w:rFonts w:eastAsia="Calibri" w:cstheme="minorHAnsi"/>
          <w:spacing w:val="1"/>
          <w:szCs w:val="22"/>
        </w:rPr>
        <w:t>o</w:t>
      </w:r>
      <w:r w:rsidR="00386702" w:rsidRPr="00C70983">
        <w:rPr>
          <w:rFonts w:eastAsia="Calibri" w:cstheme="minorHAnsi"/>
          <w:spacing w:val="-1"/>
          <w:szCs w:val="22"/>
        </w:rPr>
        <w:t>d</w:t>
      </w:r>
      <w:r w:rsidR="00386702" w:rsidRPr="00C70983">
        <w:rPr>
          <w:rFonts w:eastAsia="Calibri" w:cstheme="minorHAnsi"/>
          <w:spacing w:val="-2"/>
          <w:szCs w:val="22"/>
        </w:rPr>
        <w:t>e</w:t>
      </w:r>
      <w:r w:rsidR="006F4925">
        <w:rPr>
          <w:rFonts w:eastAsia="Calibri" w:cstheme="minorHAnsi"/>
          <w:spacing w:val="-2"/>
          <w:szCs w:val="22"/>
        </w:rPr>
        <w:t>/SWIFT</w:t>
      </w:r>
      <w:r w:rsidR="00386702" w:rsidRPr="00C70983">
        <w:rPr>
          <w:rFonts w:eastAsia="Calibri" w:cstheme="minorHAnsi"/>
          <w:szCs w:val="22"/>
        </w:rPr>
        <w:t xml:space="preserve">: </w:t>
      </w:r>
      <w:r w:rsidR="00613C31"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-1593003792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218B2135" w14:textId="1294913B" w:rsidR="00CF7E45" w:rsidRDefault="00613C31" w:rsidP="00427ED0">
      <w:pPr>
        <w:tabs>
          <w:tab w:val="left" w:pos="4536"/>
        </w:tabs>
        <w:ind w:left="2127" w:hanging="1701"/>
        <w:rPr>
          <w:rFonts w:eastAsia="Calibri" w:cstheme="minorBidi"/>
        </w:rPr>
      </w:pPr>
      <w:r>
        <w:rPr>
          <w:rFonts w:eastAsia="Calibri" w:cstheme="minorHAnsi"/>
          <w:szCs w:val="22"/>
        </w:rPr>
        <w:tab/>
      </w:r>
      <w:r w:rsidR="00386702" w:rsidRPr="75057632">
        <w:rPr>
          <w:rFonts w:eastAsia="Calibri" w:cstheme="minorBidi"/>
        </w:rPr>
        <w:t>Acc</w:t>
      </w:r>
      <w:r w:rsidR="00386702" w:rsidRPr="75057632">
        <w:rPr>
          <w:rFonts w:eastAsia="Calibri" w:cstheme="minorBidi"/>
          <w:spacing w:val="1"/>
        </w:rPr>
        <w:t>o</w:t>
      </w:r>
      <w:r w:rsidR="00386702" w:rsidRPr="75057632">
        <w:rPr>
          <w:rFonts w:eastAsia="Calibri" w:cstheme="minorBidi"/>
          <w:spacing w:val="-1"/>
        </w:rPr>
        <w:t>un</w:t>
      </w:r>
      <w:r w:rsidR="00386702" w:rsidRPr="75057632">
        <w:rPr>
          <w:rFonts w:eastAsia="Calibri" w:cstheme="minorBidi"/>
        </w:rPr>
        <w:t>t</w:t>
      </w:r>
      <w:r w:rsidR="00386702" w:rsidRPr="75057632">
        <w:rPr>
          <w:rFonts w:eastAsia="Calibri" w:cstheme="minorBidi"/>
          <w:spacing w:val="1"/>
        </w:rPr>
        <w:t xml:space="preserve"> </w:t>
      </w:r>
      <w:r w:rsidR="00386702" w:rsidRPr="75057632">
        <w:rPr>
          <w:rFonts w:eastAsia="Calibri" w:cstheme="minorBidi"/>
          <w:spacing w:val="-1"/>
        </w:rPr>
        <w:t>N</w:t>
      </w:r>
      <w:r w:rsidR="00386702" w:rsidRPr="75057632">
        <w:rPr>
          <w:rFonts w:eastAsia="Calibri" w:cstheme="minorBidi"/>
          <w:spacing w:val="-3"/>
        </w:rPr>
        <w:t>u</w:t>
      </w:r>
      <w:r w:rsidR="00386702" w:rsidRPr="75057632">
        <w:rPr>
          <w:rFonts w:eastAsia="Calibri" w:cstheme="minorBidi"/>
          <w:spacing w:val="1"/>
        </w:rPr>
        <w:t>m</w:t>
      </w:r>
      <w:r w:rsidR="00386702" w:rsidRPr="75057632">
        <w:rPr>
          <w:rFonts w:eastAsia="Calibri" w:cstheme="minorBidi"/>
          <w:spacing w:val="-1"/>
        </w:rPr>
        <w:t>b</w:t>
      </w:r>
      <w:r w:rsidR="00386702" w:rsidRPr="75057632">
        <w:rPr>
          <w:rFonts w:eastAsia="Calibri" w:cstheme="minorBidi"/>
        </w:rPr>
        <w:t>er:</w:t>
      </w:r>
      <w:r w:rsidR="00D07D18" w:rsidRPr="75057632">
        <w:rPr>
          <w:rFonts w:eastAsia="Calibri" w:cstheme="minorBidi"/>
        </w:rPr>
        <w:t xml:space="preserve"> </w:t>
      </w:r>
      <w:r>
        <w:rPr>
          <w:rFonts w:eastAsia="Calibri" w:cstheme="minorHAnsi"/>
          <w:szCs w:val="22"/>
        </w:rPr>
        <w:tab/>
      </w:r>
      <w:sdt>
        <w:sdtPr>
          <w:rPr>
            <w:rFonts w:eastAsia="Calibri" w:cstheme="minorHAnsi"/>
            <w:szCs w:val="22"/>
          </w:rPr>
          <w:id w:val="757717038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1FDFCDB8" w14:textId="2F378782" w:rsidR="001031CF" w:rsidRDefault="004F794A" w:rsidP="004F794A">
      <w:pPr>
        <w:rPr>
          <w:rFonts w:eastAsia="Calibri" w:cstheme="minorHAnsi"/>
          <w:szCs w:val="22"/>
        </w:rPr>
      </w:pPr>
      <w:r>
        <w:rPr>
          <w:rFonts w:eastAsia="Calibri" w:cstheme="minorHAnsi"/>
          <w:b/>
          <w:bCs/>
          <w:szCs w:val="22"/>
        </w:rPr>
        <w:t xml:space="preserve">                                           </w:t>
      </w:r>
      <w:r w:rsidRPr="004F794A">
        <w:rPr>
          <w:rFonts w:eastAsia="Calibri" w:cstheme="minorHAnsi"/>
          <w:szCs w:val="22"/>
        </w:rPr>
        <w:t>Payment Method:</w:t>
      </w:r>
      <w:r>
        <w:rPr>
          <w:rFonts w:eastAsia="Calibri" w:cstheme="minorHAnsi"/>
          <w:szCs w:val="22"/>
        </w:rPr>
        <w:t xml:space="preserve">                </w:t>
      </w:r>
      <w:sdt>
        <w:sdtPr>
          <w:rPr>
            <w:rFonts w:eastAsia="Calibri" w:cstheme="minorHAnsi"/>
            <w:szCs w:val="22"/>
          </w:rPr>
          <w:id w:val="-1584292155"/>
          <w:placeholder>
            <w:docPart w:val="96995F4280D44DD5AB13C188E93821D3"/>
          </w:placeholder>
          <w:showingPlcHdr/>
          <w:text/>
        </w:sdtPr>
        <w:sdtContent>
          <w:r w:rsidRPr="00FB0BE4">
            <w:rPr>
              <w:rStyle w:val="PlaceholderText"/>
            </w:rPr>
            <w:t>Click or tap here to enter text.</w:t>
          </w:r>
        </w:sdtContent>
      </w:sdt>
    </w:p>
    <w:p w14:paraId="585D61B7" w14:textId="612356D2" w:rsidR="004F794A" w:rsidRDefault="000F28BB" w:rsidP="004F794A">
      <w:pPr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 xml:space="preserve">                                           </w:t>
      </w:r>
      <w:r w:rsidR="00900DFA">
        <w:rPr>
          <w:rFonts w:eastAsia="Calibri" w:cstheme="minorHAnsi"/>
          <w:szCs w:val="22"/>
        </w:rPr>
        <w:t>Payment Currency</w:t>
      </w:r>
      <w:r w:rsidR="00455895">
        <w:rPr>
          <w:rFonts w:eastAsia="Calibri" w:cstheme="minorHAnsi"/>
          <w:szCs w:val="22"/>
        </w:rPr>
        <w:t>:</w:t>
      </w:r>
      <w:r w:rsidR="00B40FDF">
        <w:rPr>
          <w:rFonts w:eastAsia="Calibri" w:cstheme="minorHAnsi"/>
          <w:szCs w:val="22"/>
        </w:rPr>
        <w:t xml:space="preserve">              </w:t>
      </w:r>
      <w:sdt>
        <w:sdtPr>
          <w:rPr>
            <w:rFonts w:eastAsia="Calibri" w:cstheme="minorHAnsi"/>
            <w:szCs w:val="22"/>
          </w:rPr>
          <w:id w:val="1248306522"/>
          <w:placeholder>
            <w:docPart w:val="1061736C7A5942EB9AC1AD448EE9F8D8"/>
          </w:placeholder>
          <w:showingPlcHdr/>
          <w:text/>
        </w:sdtPr>
        <w:sdtContent>
          <w:r w:rsidR="00900DFA" w:rsidRPr="00FB0BE4">
            <w:rPr>
              <w:rStyle w:val="PlaceholderText"/>
            </w:rPr>
            <w:t>Click or tap here to enter text.</w:t>
          </w:r>
        </w:sdtContent>
      </w:sdt>
    </w:p>
    <w:p w14:paraId="4B836863" w14:textId="77777777" w:rsidR="00B40FDF" w:rsidRPr="004F794A" w:rsidRDefault="00B40FDF" w:rsidP="004F794A">
      <w:pPr>
        <w:rPr>
          <w:rFonts w:eastAsia="Calibri" w:cstheme="minorHAnsi"/>
          <w:szCs w:val="22"/>
        </w:rPr>
      </w:pPr>
    </w:p>
    <w:p w14:paraId="4A64EABF" w14:textId="5A6A08E1" w:rsidR="00613C31" w:rsidRPr="00132DCE" w:rsidRDefault="00276BF3" w:rsidP="00EB2A6A">
      <w:pPr>
        <w:jc w:val="center"/>
        <w:rPr>
          <w:rFonts w:eastAsia="Calibri" w:cstheme="minorHAnsi"/>
          <w:szCs w:val="22"/>
        </w:rPr>
      </w:pPr>
      <w:r w:rsidRPr="00132DCE">
        <w:rPr>
          <w:rFonts w:eastAsia="Calibri" w:cstheme="minorHAnsi"/>
          <w:sz w:val="20"/>
        </w:rPr>
        <w:t>The HALO Trust</w:t>
      </w:r>
      <w:r w:rsidR="00E73CFB" w:rsidRPr="00132DCE">
        <w:rPr>
          <w:rFonts w:eastAsia="Calibri" w:cstheme="minorHAnsi"/>
          <w:sz w:val="20"/>
        </w:rPr>
        <w:t>s preferred</w:t>
      </w:r>
      <w:r w:rsidRPr="00132DCE">
        <w:rPr>
          <w:rFonts w:eastAsia="Calibri" w:cstheme="minorHAnsi"/>
          <w:sz w:val="20"/>
        </w:rPr>
        <w:t xml:space="preserve"> payment terms</w:t>
      </w:r>
      <w:r w:rsidR="00E73CFB" w:rsidRPr="00132DCE">
        <w:rPr>
          <w:rFonts w:eastAsia="Calibri" w:cstheme="minorHAnsi"/>
          <w:sz w:val="20"/>
        </w:rPr>
        <w:t xml:space="preserve">, </w:t>
      </w:r>
      <w:r w:rsidRPr="00132DCE">
        <w:rPr>
          <w:rFonts w:eastAsia="Calibri" w:cstheme="minorHAnsi"/>
          <w:sz w:val="20"/>
        </w:rPr>
        <w:t>30 days from date of invoice</w:t>
      </w:r>
      <w:r w:rsidR="00EB2A6A" w:rsidRPr="00132DCE">
        <w:rPr>
          <w:rFonts w:eastAsia="Calibri" w:cstheme="minorHAnsi"/>
          <w:sz w:val="20"/>
        </w:rPr>
        <w:t>.</w:t>
      </w:r>
      <w:r w:rsidR="00613C31" w:rsidRPr="00132DCE">
        <w:rPr>
          <w:rFonts w:eastAsia="Calibri" w:cstheme="minorHAnsi"/>
          <w:szCs w:val="22"/>
        </w:rPr>
        <w:br w:type="page"/>
      </w:r>
    </w:p>
    <w:p w14:paraId="211117B3" w14:textId="7310990E" w:rsidR="001D7FC6" w:rsidRPr="00C70983" w:rsidRDefault="00386702" w:rsidP="00613C31">
      <w:pPr>
        <w:rPr>
          <w:rFonts w:eastAsia="Arial"/>
        </w:rPr>
      </w:pPr>
      <w:permStart w:id="2101296144" w:edGrp="everyone"/>
      <w:permStart w:id="538324421" w:ed="jhoughton@delkia.co.uk"/>
      <w:permStart w:id="799832526" w:ed="vjohnston@delkia.co.uk"/>
      <w:r w:rsidRPr="00C70983">
        <w:rPr>
          <w:rFonts w:eastAsia="Arial"/>
          <w:b/>
        </w:rPr>
        <w:lastRenderedPageBreak/>
        <w:t xml:space="preserve">FOR </w:t>
      </w:r>
      <w:r w:rsidR="00D22922">
        <w:rPr>
          <w:rFonts w:eastAsia="Arial"/>
          <w:b/>
        </w:rPr>
        <w:t xml:space="preserve">INTERNAL </w:t>
      </w:r>
      <w:r w:rsidRPr="00C70983">
        <w:rPr>
          <w:rFonts w:eastAsia="Arial"/>
          <w:b/>
        </w:rPr>
        <w:t>OFFICE U</w:t>
      </w:r>
      <w:r w:rsidRPr="00C70983">
        <w:rPr>
          <w:rFonts w:eastAsia="Arial"/>
          <w:b/>
          <w:spacing w:val="1"/>
        </w:rPr>
        <w:t>S</w:t>
      </w:r>
      <w:r w:rsidRPr="00C70983">
        <w:rPr>
          <w:rFonts w:eastAsia="Arial"/>
          <w:b/>
        </w:rPr>
        <w:t>E</w:t>
      </w:r>
      <w:r w:rsidRPr="00C70983">
        <w:rPr>
          <w:rFonts w:eastAsia="Arial"/>
          <w:b/>
          <w:spacing w:val="1"/>
        </w:rPr>
        <w:t xml:space="preserve"> O</w:t>
      </w:r>
      <w:r w:rsidRPr="00C70983">
        <w:rPr>
          <w:rFonts w:eastAsia="Arial"/>
          <w:b/>
          <w:spacing w:val="-3"/>
        </w:rPr>
        <w:t>N</w:t>
      </w:r>
      <w:r w:rsidRPr="00C70983">
        <w:rPr>
          <w:rFonts w:eastAsia="Arial"/>
          <w:b/>
        </w:rPr>
        <w:t>L</w:t>
      </w:r>
      <w:r w:rsidRPr="00C70983">
        <w:rPr>
          <w:rFonts w:eastAsia="Arial"/>
          <w:b/>
          <w:spacing w:val="-2"/>
        </w:rPr>
        <w:t>Y</w:t>
      </w:r>
      <w:r w:rsidRPr="00C70983">
        <w:rPr>
          <w:rFonts w:eastAsia="Arial"/>
          <w:b/>
        </w:rPr>
        <w:t>.</w:t>
      </w:r>
    </w:p>
    <w:p w14:paraId="27C6FE0D" w14:textId="77777777" w:rsidR="001D7FC6" w:rsidRPr="00C70983" w:rsidRDefault="001D7FC6" w:rsidP="00613C31"/>
    <w:p w14:paraId="180D1244" w14:textId="50B07E4E" w:rsidR="001D7FC6" w:rsidRPr="00C70983" w:rsidRDefault="00386702" w:rsidP="00613C31">
      <w:pPr>
        <w:rPr>
          <w:rFonts w:eastAsia="Arial"/>
        </w:rPr>
      </w:pPr>
      <w:r w:rsidRPr="00C70983">
        <w:rPr>
          <w:rFonts w:eastAsia="Arial"/>
        </w:rPr>
        <w:t>S</w:t>
      </w:r>
      <w:r w:rsidRPr="00C70983">
        <w:rPr>
          <w:rFonts w:eastAsia="Arial"/>
          <w:spacing w:val="1"/>
        </w:rPr>
        <w:t>upp</w:t>
      </w:r>
      <w:r w:rsidRPr="00C70983">
        <w:rPr>
          <w:rFonts w:eastAsia="Arial"/>
        </w:rPr>
        <w:t>l</w:t>
      </w:r>
      <w:r w:rsidRPr="00C70983">
        <w:rPr>
          <w:rFonts w:eastAsia="Arial"/>
          <w:spacing w:val="-1"/>
        </w:rPr>
        <w:t>i</w:t>
      </w:r>
      <w:r w:rsidRPr="00C70983">
        <w:rPr>
          <w:rFonts w:eastAsia="Arial"/>
          <w:spacing w:val="1"/>
        </w:rPr>
        <w:t>e</w:t>
      </w:r>
      <w:r w:rsidRPr="00C70983">
        <w:rPr>
          <w:rFonts w:eastAsia="Arial"/>
        </w:rPr>
        <w:t>r</w:t>
      </w:r>
      <w:r w:rsidRPr="00C70983">
        <w:rPr>
          <w:rFonts w:eastAsia="Arial"/>
          <w:spacing w:val="-2"/>
        </w:rPr>
        <w:t xml:space="preserve"> </w:t>
      </w:r>
      <w:r w:rsidRPr="00C70983">
        <w:rPr>
          <w:rFonts w:eastAsia="Arial"/>
        </w:rPr>
        <w:t>Gra</w:t>
      </w:r>
      <w:r w:rsidRPr="00C70983">
        <w:rPr>
          <w:rFonts w:eastAsia="Arial"/>
          <w:spacing w:val="1"/>
        </w:rPr>
        <w:t>d</w:t>
      </w:r>
      <w:r w:rsidRPr="00C70983">
        <w:rPr>
          <w:rFonts w:eastAsia="Arial"/>
          <w:spacing w:val="-1"/>
        </w:rPr>
        <w:t>e</w:t>
      </w:r>
      <w:r w:rsidRPr="00C70983">
        <w:rPr>
          <w:rFonts w:eastAsia="Arial"/>
        </w:rPr>
        <w:t>:</w:t>
      </w:r>
      <w:r w:rsidR="00427ED0">
        <w:rPr>
          <w:rFonts w:eastAsia="Arial"/>
        </w:rPr>
        <w:t xml:space="preserve">  </w:t>
      </w:r>
    </w:p>
    <w:p w14:paraId="48827080" w14:textId="77777777" w:rsidR="001D7FC6" w:rsidRPr="00C70983" w:rsidRDefault="001D7FC6" w:rsidP="00613C31"/>
    <w:sdt>
      <w:sdtPr>
        <w:id w:val="-2058995867"/>
        <w:placeholder>
          <w:docPart w:val="DefaultPlaceholder_-1854013440"/>
        </w:placeholder>
        <w:showingPlcHdr/>
        <w:text/>
      </w:sdtPr>
      <w:sdtContent>
        <w:p w14:paraId="4F22C860" w14:textId="340C504D" w:rsidR="001D7FC6" w:rsidRPr="00C70983" w:rsidRDefault="00427ED0" w:rsidP="00613C31">
          <w:r w:rsidRPr="00FB0BE4">
            <w:rPr>
              <w:rStyle w:val="PlaceholderText"/>
            </w:rPr>
            <w:t>Click or tap here to enter text.</w:t>
          </w:r>
        </w:p>
      </w:sdtContent>
    </w:sdt>
    <w:p w14:paraId="046DD79B" w14:textId="77777777" w:rsidR="001D7FC6" w:rsidRPr="00C70983" w:rsidRDefault="001D7FC6" w:rsidP="00613C31"/>
    <w:p w14:paraId="04F508CA" w14:textId="77777777" w:rsidR="001D7FC6" w:rsidRPr="00C70983" w:rsidRDefault="001D7FC6" w:rsidP="00613C31"/>
    <w:p w14:paraId="475ED8B1" w14:textId="77777777" w:rsidR="001D7FC6" w:rsidRPr="00C70983" w:rsidRDefault="00386702" w:rsidP="00613C31">
      <w:pPr>
        <w:rPr>
          <w:rFonts w:eastAsia="Arial"/>
        </w:rPr>
      </w:pPr>
      <w:r w:rsidRPr="00C70983">
        <w:rPr>
          <w:rFonts w:eastAsia="Arial"/>
        </w:rPr>
        <w:t>Rec</w:t>
      </w:r>
      <w:r w:rsidRPr="00C70983">
        <w:rPr>
          <w:rFonts w:eastAsia="Arial"/>
          <w:spacing w:val="1"/>
        </w:rPr>
        <w:t>o</w:t>
      </w:r>
      <w:r w:rsidRPr="00C70983">
        <w:rPr>
          <w:rFonts w:eastAsia="Arial"/>
          <w:spacing w:val="-1"/>
        </w:rPr>
        <w:t>m</w:t>
      </w:r>
      <w:r w:rsidRPr="00C70983">
        <w:rPr>
          <w:rFonts w:eastAsia="Arial"/>
          <w:spacing w:val="1"/>
        </w:rPr>
        <w:t>m</w:t>
      </w:r>
      <w:r w:rsidRPr="00C70983">
        <w:rPr>
          <w:rFonts w:eastAsia="Arial"/>
          <w:spacing w:val="-1"/>
        </w:rPr>
        <w:t>e</w:t>
      </w:r>
      <w:r w:rsidRPr="00C70983">
        <w:rPr>
          <w:rFonts w:eastAsia="Arial"/>
          <w:spacing w:val="1"/>
        </w:rPr>
        <w:t>nd</w:t>
      </w:r>
      <w:r w:rsidRPr="00C70983">
        <w:rPr>
          <w:rFonts w:eastAsia="Arial"/>
          <w:spacing w:val="-1"/>
        </w:rPr>
        <w:t>a</w:t>
      </w:r>
      <w:r w:rsidRPr="00C70983">
        <w:rPr>
          <w:rFonts w:eastAsia="Arial"/>
        </w:rPr>
        <w:t>ti</w:t>
      </w:r>
      <w:r w:rsidRPr="00C70983">
        <w:rPr>
          <w:rFonts w:eastAsia="Arial"/>
          <w:spacing w:val="1"/>
        </w:rPr>
        <w:t>on</w:t>
      </w:r>
      <w:r w:rsidRPr="00C70983">
        <w:rPr>
          <w:rFonts w:eastAsia="Arial"/>
        </w:rPr>
        <w:t>s:</w:t>
      </w:r>
    </w:p>
    <w:p w14:paraId="1CABD7B1" w14:textId="77777777" w:rsidR="001D7FC6" w:rsidRPr="00C70983" w:rsidRDefault="001D7FC6" w:rsidP="00613C31"/>
    <w:sdt>
      <w:sdtPr>
        <w:id w:val="-1469818093"/>
        <w:placeholder>
          <w:docPart w:val="DefaultPlaceholder_-1854013440"/>
        </w:placeholder>
        <w:showingPlcHdr/>
        <w:text/>
      </w:sdtPr>
      <w:sdtContent>
        <w:p w14:paraId="077E6F88" w14:textId="217F159C" w:rsidR="001D7FC6" w:rsidRPr="00C70983" w:rsidRDefault="00427ED0" w:rsidP="00613C31">
          <w:r w:rsidRPr="00FB0BE4">
            <w:rPr>
              <w:rStyle w:val="PlaceholderText"/>
            </w:rPr>
            <w:t>Click or tap here to enter text.</w:t>
          </w:r>
        </w:p>
      </w:sdtContent>
    </w:sdt>
    <w:p w14:paraId="188959CC" w14:textId="77777777" w:rsidR="001D7FC6" w:rsidRPr="00C70983" w:rsidRDefault="001D7FC6" w:rsidP="00613C31"/>
    <w:p w14:paraId="6846B316" w14:textId="77777777" w:rsidR="001D7FC6" w:rsidRPr="00C70983" w:rsidRDefault="001D7FC6" w:rsidP="00613C31"/>
    <w:p w14:paraId="7B5133DF" w14:textId="77777777" w:rsidR="001D7FC6" w:rsidRPr="00C70983" w:rsidRDefault="001D7FC6" w:rsidP="00613C31"/>
    <w:p w14:paraId="753FECE4" w14:textId="77777777" w:rsidR="001D7FC6" w:rsidRPr="00C70983" w:rsidRDefault="001D7FC6" w:rsidP="00613C31"/>
    <w:p w14:paraId="306FE2D6" w14:textId="77777777" w:rsidR="001D7FC6" w:rsidRPr="00C70983" w:rsidRDefault="001D7FC6" w:rsidP="00613C31"/>
    <w:p w14:paraId="4F5DF6E5" w14:textId="77777777" w:rsidR="001D7FC6" w:rsidRPr="00C70983" w:rsidRDefault="001D7FC6" w:rsidP="00613C31"/>
    <w:p w14:paraId="62D59026" w14:textId="6B64AB0C" w:rsidR="001D7FC6" w:rsidRPr="00C70983" w:rsidRDefault="00386702" w:rsidP="00613C31">
      <w:pPr>
        <w:rPr>
          <w:rFonts w:eastAsia="Arial"/>
        </w:rPr>
      </w:pPr>
      <w:r w:rsidRPr="00C70983">
        <w:rPr>
          <w:rFonts w:eastAsia="Arial"/>
        </w:rPr>
        <w:t>Ass</w:t>
      </w:r>
      <w:r w:rsidRPr="00C70983">
        <w:rPr>
          <w:rFonts w:eastAsia="Arial"/>
          <w:spacing w:val="1"/>
        </w:rPr>
        <w:t>e</w:t>
      </w:r>
      <w:r w:rsidRPr="00C70983">
        <w:rPr>
          <w:rFonts w:eastAsia="Arial"/>
        </w:rPr>
        <w:t>ss</w:t>
      </w:r>
      <w:r w:rsidR="303F3DA0" w:rsidRPr="00C70983">
        <w:rPr>
          <w:rFonts w:eastAsia="Arial"/>
        </w:rPr>
        <w:t>ed by</w:t>
      </w:r>
      <w:r w:rsidRPr="00C70983">
        <w:rPr>
          <w:rFonts w:eastAsia="Arial"/>
        </w:rPr>
        <w:t xml:space="preserve"> </w:t>
      </w:r>
      <w:r w:rsidRPr="00C70983">
        <w:rPr>
          <w:rFonts w:eastAsia="Arial"/>
          <w:spacing w:val="-1"/>
        </w:rPr>
        <w:t>(</w:t>
      </w:r>
      <w:r w:rsidRPr="00C70983">
        <w:rPr>
          <w:rFonts w:eastAsia="Arial"/>
          <w:spacing w:val="1"/>
        </w:rPr>
        <w:t>p</w:t>
      </w:r>
      <w:r w:rsidRPr="00C70983">
        <w:rPr>
          <w:rFonts w:eastAsia="Arial"/>
        </w:rPr>
        <w:t>r</w:t>
      </w:r>
      <w:r w:rsidRPr="00C70983">
        <w:rPr>
          <w:rFonts w:eastAsia="Arial"/>
          <w:spacing w:val="-1"/>
        </w:rPr>
        <w:t>i</w:t>
      </w:r>
      <w:r w:rsidRPr="00C70983">
        <w:rPr>
          <w:rFonts w:eastAsia="Arial"/>
          <w:spacing w:val="1"/>
        </w:rPr>
        <w:t>n</w:t>
      </w:r>
      <w:r w:rsidRPr="00C70983">
        <w:rPr>
          <w:rFonts w:eastAsia="Arial"/>
        </w:rPr>
        <w:t>t</w:t>
      </w:r>
      <w:r w:rsidRPr="00C70983">
        <w:rPr>
          <w:rFonts w:eastAsia="Arial"/>
          <w:spacing w:val="-1"/>
        </w:rPr>
        <w:t xml:space="preserve"> </w:t>
      </w:r>
      <w:r w:rsidRPr="00C70983">
        <w:rPr>
          <w:rFonts w:eastAsia="Arial"/>
          <w:spacing w:val="1"/>
        </w:rPr>
        <w:t>n</w:t>
      </w:r>
      <w:r w:rsidRPr="00C70983">
        <w:rPr>
          <w:rFonts w:eastAsia="Arial"/>
          <w:spacing w:val="-1"/>
        </w:rPr>
        <w:t>a</w:t>
      </w:r>
      <w:r w:rsidRPr="00C70983">
        <w:rPr>
          <w:rFonts w:eastAsia="Arial"/>
          <w:spacing w:val="1"/>
        </w:rPr>
        <w:t>me</w:t>
      </w:r>
      <w:r w:rsidRPr="00C70983">
        <w:rPr>
          <w:rFonts w:eastAsia="Arial"/>
        </w:rPr>
        <w:t>):</w:t>
      </w:r>
      <w:r w:rsidR="00427ED0">
        <w:rPr>
          <w:rFonts w:eastAsia="Arial"/>
        </w:rPr>
        <w:t xml:space="preserve"> </w:t>
      </w:r>
      <w:sdt>
        <w:sdtPr>
          <w:rPr>
            <w:rFonts w:eastAsia="Arial"/>
          </w:rPr>
          <w:id w:val="658197236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</w:p>
    <w:p w14:paraId="3607DD4B" w14:textId="77777777" w:rsidR="001D7FC6" w:rsidRPr="00C70983" w:rsidRDefault="001D7FC6" w:rsidP="00613C31"/>
    <w:p w14:paraId="157B5249" w14:textId="77777777" w:rsidR="001D7FC6" w:rsidRPr="00C70983" w:rsidRDefault="001D7FC6" w:rsidP="00613C31"/>
    <w:p w14:paraId="37108586" w14:textId="6C94F9C6" w:rsidR="001D7FC6" w:rsidRPr="00C70983" w:rsidRDefault="00386702" w:rsidP="00613C31">
      <w:pPr>
        <w:rPr>
          <w:rFonts w:eastAsia="Arial"/>
        </w:rPr>
      </w:pPr>
      <w:r w:rsidRPr="00C70983">
        <w:rPr>
          <w:rFonts w:eastAsia="Arial"/>
        </w:rPr>
        <w:t>Si</w:t>
      </w:r>
      <w:r w:rsidRPr="00C70983">
        <w:rPr>
          <w:rFonts w:eastAsia="Arial"/>
          <w:spacing w:val="-2"/>
        </w:rPr>
        <w:t>g</w:t>
      </w:r>
      <w:r w:rsidRPr="00C70983">
        <w:rPr>
          <w:rFonts w:eastAsia="Arial"/>
          <w:spacing w:val="1"/>
        </w:rPr>
        <w:t>na</w:t>
      </w:r>
      <w:r w:rsidRPr="00C70983">
        <w:rPr>
          <w:rFonts w:eastAsia="Arial"/>
        </w:rPr>
        <w:t>t</w:t>
      </w:r>
      <w:r w:rsidRPr="00C70983">
        <w:rPr>
          <w:rFonts w:eastAsia="Arial"/>
          <w:spacing w:val="1"/>
        </w:rPr>
        <w:t>u</w:t>
      </w:r>
      <w:r w:rsidRPr="00C70983">
        <w:rPr>
          <w:rFonts w:eastAsia="Arial"/>
        </w:rPr>
        <w:t xml:space="preserve">re: </w:t>
      </w:r>
      <w:sdt>
        <w:sdtPr>
          <w:rPr>
            <w:rFonts w:eastAsia="Arial"/>
          </w:rPr>
          <w:id w:val="257885495"/>
          <w:placeholder>
            <w:docPart w:val="DefaultPlaceholder_-1854013440"/>
          </w:placeholder>
          <w:showingPlcHdr/>
          <w:text/>
        </w:sdtPr>
        <w:sdtContent>
          <w:r w:rsidR="00427ED0" w:rsidRPr="00FB0BE4">
            <w:rPr>
              <w:rStyle w:val="PlaceholderText"/>
            </w:rPr>
            <w:t>Click or tap here to enter text.</w:t>
          </w:r>
        </w:sdtContent>
      </w:sdt>
      <w:r w:rsidR="00427ED0">
        <w:rPr>
          <w:rFonts w:eastAsia="Arial"/>
        </w:rPr>
        <w:tab/>
      </w:r>
      <w:r w:rsidR="00427ED0">
        <w:rPr>
          <w:rFonts w:eastAsia="Arial"/>
        </w:rPr>
        <w:tab/>
      </w:r>
      <w:r w:rsidR="00427ED0">
        <w:rPr>
          <w:rFonts w:eastAsia="Arial"/>
        </w:rPr>
        <w:tab/>
      </w:r>
      <w:r w:rsidRPr="00C70983">
        <w:rPr>
          <w:rFonts w:eastAsia="Arial"/>
        </w:rPr>
        <w:t>Da</w:t>
      </w:r>
      <w:r w:rsidRPr="00C70983">
        <w:rPr>
          <w:rFonts w:eastAsia="Arial"/>
          <w:spacing w:val="1"/>
        </w:rPr>
        <w:t>te</w:t>
      </w:r>
      <w:r w:rsidRPr="00C70983">
        <w:rPr>
          <w:rFonts w:eastAsia="Arial"/>
        </w:rPr>
        <w:t>:</w:t>
      </w:r>
      <w:r w:rsidR="00427ED0">
        <w:rPr>
          <w:rFonts w:eastAsia="Arial"/>
        </w:rPr>
        <w:t xml:space="preserve"> </w:t>
      </w:r>
      <w:sdt>
        <w:sdtPr>
          <w:rPr>
            <w:rFonts w:eastAsia="Arial"/>
          </w:rPr>
          <w:id w:val="1704754433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27ED0" w:rsidRPr="00FB0BE4">
            <w:rPr>
              <w:rStyle w:val="PlaceholderText"/>
            </w:rPr>
            <w:t>Click or tap to enter a date.</w:t>
          </w:r>
        </w:sdtContent>
      </w:sdt>
    </w:p>
    <w:p w14:paraId="20E604A0" w14:textId="26D66327" w:rsidR="00613C31" w:rsidRDefault="00613C31" w:rsidP="00613C31">
      <w:pPr>
        <w:spacing w:before="20"/>
        <w:rPr>
          <w:rFonts w:eastAsia="Arial" w:cstheme="minorHAnsi"/>
          <w:szCs w:val="22"/>
        </w:rPr>
      </w:pPr>
    </w:p>
    <w:p w14:paraId="09A68AD1" w14:textId="77777777" w:rsidR="00613C31" w:rsidRDefault="00613C31" w:rsidP="00613C31">
      <w:pPr>
        <w:spacing w:before="20"/>
        <w:rPr>
          <w:rFonts w:eastAsia="Arial" w:cstheme="minorHAnsi"/>
          <w:szCs w:val="22"/>
        </w:rPr>
      </w:pPr>
    </w:p>
    <w:p w14:paraId="0FDF38B4" w14:textId="40A52003" w:rsidR="001D7FC6" w:rsidRPr="00C70983" w:rsidRDefault="00386702" w:rsidP="00613C31">
      <w:pPr>
        <w:spacing w:before="20"/>
        <w:rPr>
          <w:rFonts w:eastAsia="Arial" w:cstheme="minorHAnsi"/>
          <w:szCs w:val="22"/>
        </w:rPr>
      </w:pPr>
      <w:r w:rsidRPr="00C70983">
        <w:rPr>
          <w:rFonts w:eastAsia="Arial" w:cstheme="minorHAnsi"/>
          <w:szCs w:val="22"/>
        </w:rPr>
        <w:t>Re</w:t>
      </w:r>
      <w:r w:rsidRPr="00C70983">
        <w:rPr>
          <w:rFonts w:eastAsia="Arial" w:cstheme="minorHAnsi"/>
          <w:spacing w:val="-2"/>
          <w:szCs w:val="22"/>
        </w:rPr>
        <w:t>v</w:t>
      </w:r>
      <w:r w:rsidRPr="00C70983">
        <w:rPr>
          <w:rFonts w:eastAsia="Arial" w:cstheme="minorHAnsi"/>
          <w:szCs w:val="22"/>
        </w:rPr>
        <w:t>i</w:t>
      </w:r>
      <w:r w:rsidRPr="00C70983">
        <w:rPr>
          <w:rFonts w:eastAsia="Arial" w:cstheme="minorHAnsi"/>
          <w:spacing w:val="3"/>
          <w:szCs w:val="22"/>
        </w:rPr>
        <w:t>e</w:t>
      </w:r>
      <w:r w:rsidRPr="00C70983">
        <w:rPr>
          <w:rFonts w:eastAsia="Arial" w:cstheme="minorHAnsi"/>
          <w:szCs w:val="22"/>
        </w:rPr>
        <w:t>w</w:t>
      </w:r>
      <w:r w:rsidRPr="00C70983">
        <w:rPr>
          <w:rFonts w:eastAsia="Arial" w:cstheme="minorHAnsi"/>
          <w:spacing w:val="-3"/>
          <w:szCs w:val="22"/>
        </w:rPr>
        <w:t xml:space="preserve"> </w:t>
      </w:r>
      <w:r w:rsidRPr="00C70983">
        <w:rPr>
          <w:rFonts w:eastAsia="Arial" w:cstheme="minorHAnsi"/>
          <w:szCs w:val="22"/>
        </w:rPr>
        <w:t>D</w:t>
      </w:r>
      <w:r w:rsidRPr="00C70983">
        <w:rPr>
          <w:rFonts w:eastAsia="Arial" w:cstheme="minorHAnsi"/>
          <w:spacing w:val="1"/>
          <w:szCs w:val="22"/>
        </w:rPr>
        <w:t>a</w:t>
      </w:r>
      <w:r w:rsidRPr="00C70983">
        <w:rPr>
          <w:rFonts w:eastAsia="Arial" w:cstheme="minorHAnsi"/>
          <w:szCs w:val="22"/>
        </w:rPr>
        <w:t>t</w:t>
      </w:r>
      <w:r w:rsidRPr="00C70983">
        <w:rPr>
          <w:rFonts w:eastAsia="Arial" w:cstheme="minorHAnsi"/>
          <w:spacing w:val="1"/>
          <w:szCs w:val="22"/>
        </w:rPr>
        <w:t>e</w:t>
      </w:r>
      <w:r w:rsidRPr="00C70983">
        <w:rPr>
          <w:rFonts w:eastAsia="Arial" w:cstheme="minorHAnsi"/>
          <w:szCs w:val="22"/>
        </w:rPr>
        <w:t>:</w:t>
      </w:r>
      <w:r w:rsidR="00427ED0">
        <w:rPr>
          <w:rFonts w:eastAsia="Arial" w:cstheme="minorHAnsi"/>
          <w:szCs w:val="22"/>
        </w:rPr>
        <w:t xml:space="preserve"> </w:t>
      </w:r>
      <w:sdt>
        <w:sdtPr>
          <w:rPr>
            <w:rFonts w:eastAsia="Arial" w:cstheme="minorHAnsi"/>
            <w:szCs w:val="22"/>
          </w:rPr>
          <w:id w:val="76612818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27ED0" w:rsidRPr="00FB0BE4">
            <w:rPr>
              <w:rStyle w:val="PlaceholderText"/>
            </w:rPr>
            <w:t>Click or tap to enter a date.</w:t>
          </w:r>
        </w:sdtContent>
      </w:sdt>
      <w:permEnd w:id="2101296144"/>
      <w:permEnd w:id="538324421"/>
      <w:permEnd w:id="799832526"/>
    </w:p>
    <w:sectPr w:rsidR="001D7FC6" w:rsidRPr="00C70983" w:rsidSect="00CF5357">
      <w:headerReference w:type="default" r:id="rId16"/>
      <w:footerReference w:type="default" r:id="rId17"/>
      <w:pgSz w:w="11920" w:h="16840"/>
      <w:pgMar w:top="1440" w:right="1440" w:bottom="1440" w:left="1440" w:header="708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0E83" w14:textId="77777777" w:rsidR="004B4DD9" w:rsidRDefault="004B4DD9">
      <w:r>
        <w:separator/>
      </w:r>
    </w:p>
  </w:endnote>
  <w:endnote w:type="continuationSeparator" w:id="0">
    <w:p w14:paraId="4B3FA5BD" w14:textId="77777777" w:rsidR="004B4DD9" w:rsidRDefault="004B4DD9">
      <w:r>
        <w:continuationSeparator/>
      </w:r>
    </w:p>
  </w:endnote>
  <w:endnote w:type="continuationNotice" w:id="1">
    <w:p w14:paraId="42B7058D" w14:textId="77777777" w:rsidR="004B4DD9" w:rsidRDefault="004B4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97E2" w14:textId="1A16B42A" w:rsidR="001D7FC6" w:rsidRPr="007E70A1" w:rsidRDefault="00FF30FD">
    <w:pPr>
      <w:spacing w:line="200" w:lineRule="exact"/>
      <w:rPr>
        <w:rFonts w:cstheme="minorHAnsi"/>
        <w:szCs w:val="22"/>
      </w:rPr>
    </w:pPr>
    <w:r>
      <w:rPr>
        <w:rFonts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0A7371" wp14:editId="055F7E06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9200" cy="273050"/>
              <wp:effectExtent l="0" t="0" r="0" b="12700"/>
              <wp:wrapNone/>
              <wp:docPr id="2" name="MSIPCM7011426588969693d84f419f" descr="{&quot;HashCode&quot;:1862326720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A935D" w14:textId="0D615788" w:rsidR="00FF30FD" w:rsidRPr="00FD2B9B" w:rsidRDefault="00FF30FD" w:rsidP="00FD2B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A7371" id="_x0000_t202" coordsize="21600,21600" o:spt="202" path="m,l,21600r21600,l21600,xe">
              <v:stroke joinstyle="miter"/>
              <v:path gradientshapeok="t" o:connecttype="rect"/>
            </v:shapetype>
            <v:shape id="MSIPCM7011426588969693d84f419f" o:spid="_x0000_s1026" type="#_x0000_t202" alt="{&quot;HashCode&quot;:1862326720,&quot;Height&quot;:842.0,&quot;Width&quot;:596.0,&quot;Placement&quot;:&quot;Footer&quot;,&quot;Index&quot;:&quot;Primary&quot;,&quot;Section&quot;:1,&quot;Top&quot;:0.0,&quot;Left&quot;:0.0}" style="position:absolute;margin-left:0;margin-top:805.5pt;width:596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" o:allowincell="f" filled="f" stroked="f" strokeweight=".5pt">
              <v:textbox inset=",0,,0">
                <w:txbxContent>
                  <w:p w14:paraId="146A935D" w14:textId="0D615788" w:rsidR="00FF30FD" w:rsidRPr="00FD2B9B" w:rsidRDefault="00FF30FD" w:rsidP="00FD2B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F84D" w14:textId="40F3FB85" w:rsidR="007E70A1" w:rsidRPr="007E70A1" w:rsidRDefault="00FF30FD">
    <w:pPr>
      <w:spacing w:line="200" w:lineRule="exact"/>
      <w:rPr>
        <w:rFonts w:cstheme="minorHAnsi"/>
        <w:szCs w:val="22"/>
      </w:rPr>
    </w:pPr>
    <w:r>
      <w:rPr>
        <w:rFonts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DBD8704" wp14:editId="513FD672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9200" cy="273050"/>
              <wp:effectExtent l="0" t="0" r="0" b="12700"/>
              <wp:wrapNone/>
              <wp:docPr id="6" name="MSIPCM8d9643939b6606bc8a727f26" descr="{&quot;HashCode&quot;:1862326720,&quot;Height&quot;:842.0,&quot;Width&quot;:596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56A9D9" w14:textId="76E4A647" w:rsidR="00FF30FD" w:rsidRPr="00FD2B9B" w:rsidRDefault="00FF30FD" w:rsidP="00FD2B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D8704" id="_x0000_t202" coordsize="21600,21600" o:spt="202" path="m,l,21600r21600,l21600,xe">
              <v:stroke joinstyle="miter"/>
              <v:path gradientshapeok="t" o:connecttype="rect"/>
            </v:shapetype>
            <v:shape id="MSIPCM8d9643939b6606bc8a727f26" o:spid="_x0000_s1027" type="#_x0000_t202" alt="{&quot;HashCode&quot;:1862326720,&quot;Height&quot;:842.0,&quot;Width&quot;:596.0,&quot;Placement&quot;:&quot;Footer&quot;,&quot;Index&quot;:&quot;Primary&quot;,&quot;Section&quot;:2,&quot;Top&quot;:0.0,&quot;Left&quot;:0.0}" style="position:absolute;margin-left:0;margin-top:805.5pt;width:596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" o:allowincell="f" filled="f" stroked="f" strokeweight=".5pt">
              <v:textbox inset=",0,,0">
                <w:txbxContent>
                  <w:p w14:paraId="6856A9D9" w14:textId="76E4A647" w:rsidR="00FF30FD" w:rsidRPr="00FD2B9B" w:rsidRDefault="00FF30FD" w:rsidP="00FD2B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>
      <w:rPr>
        <w:rFonts w:cstheme="minorHAnsi"/>
        <w:szCs w:val="22"/>
      </w:rPr>
      <w:tab/>
    </w:r>
    <w:r w:rsidR="007E70A1" w:rsidRPr="007E70A1">
      <w:rPr>
        <w:rFonts w:cstheme="minorHAnsi"/>
        <w:szCs w:val="22"/>
      </w:rPr>
      <w:fldChar w:fldCharType="begin"/>
    </w:r>
    <w:r w:rsidR="007E70A1" w:rsidRPr="007E70A1">
      <w:rPr>
        <w:rFonts w:cstheme="minorHAnsi"/>
        <w:szCs w:val="22"/>
      </w:rPr>
      <w:instrText xml:space="preserve"> PAGE   \* MERGEFORMAT </w:instrText>
    </w:r>
    <w:r w:rsidR="007E70A1" w:rsidRPr="007E70A1">
      <w:rPr>
        <w:rFonts w:cstheme="minorHAnsi"/>
        <w:szCs w:val="22"/>
      </w:rPr>
      <w:fldChar w:fldCharType="separate"/>
    </w:r>
    <w:r w:rsidR="007E70A1" w:rsidRPr="007E70A1">
      <w:rPr>
        <w:rFonts w:cstheme="minorHAnsi"/>
        <w:noProof/>
        <w:szCs w:val="22"/>
      </w:rPr>
      <w:t>1</w:t>
    </w:r>
    <w:r w:rsidR="007E70A1" w:rsidRPr="007E70A1">
      <w:rPr>
        <w:rFonts w:cstheme="minorHAnsi"/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49CA" w14:textId="77777777" w:rsidR="004B4DD9" w:rsidRDefault="004B4DD9">
      <w:r>
        <w:separator/>
      </w:r>
    </w:p>
  </w:footnote>
  <w:footnote w:type="continuationSeparator" w:id="0">
    <w:p w14:paraId="15923F20" w14:textId="77777777" w:rsidR="004B4DD9" w:rsidRDefault="004B4DD9">
      <w:r>
        <w:continuationSeparator/>
      </w:r>
    </w:p>
  </w:footnote>
  <w:footnote w:type="continuationNotice" w:id="1">
    <w:p w14:paraId="73F54198" w14:textId="77777777" w:rsidR="004B4DD9" w:rsidRDefault="004B4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2D26" w14:textId="46EB0D6B" w:rsidR="007925CB" w:rsidRDefault="00FE37CC" w:rsidP="00FE37CC">
    <w:pPr>
      <w:pStyle w:val="Header"/>
      <w:tabs>
        <w:tab w:val="clear" w:pos="4513"/>
        <w:tab w:val="clear" w:pos="9026"/>
        <w:tab w:val="left" w:pos="2850"/>
      </w:tabs>
    </w:pPr>
    <w:r>
      <w:tab/>
    </w:r>
  </w:p>
  <w:p w14:paraId="6BC1DD86" w14:textId="77777777" w:rsidR="001D7FC6" w:rsidRDefault="001D7FC6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BC79" w14:textId="77777777" w:rsidR="00FE37CC" w:rsidRDefault="00FE37C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590"/>
    <w:multiLevelType w:val="hybridMultilevel"/>
    <w:tmpl w:val="63BA36DE"/>
    <w:lvl w:ilvl="0" w:tplc="C9CC5506">
      <w:start w:val="1"/>
      <w:numFmt w:val="upperRoman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273BF4"/>
    <w:multiLevelType w:val="hybridMultilevel"/>
    <w:tmpl w:val="5A362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AD8"/>
    <w:multiLevelType w:val="hybridMultilevel"/>
    <w:tmpl w:val="8CD676B6"/>
    <w:lvl w:ilvl="0" w:tplc="69BCE576">
      <w:start w:val="1"/>
      <w:numFmt w:val="upperRoman"/>
      <w:lvlText w:val="%1."/>
      <w:lvlJc w:val="left"/>
      <w:pPr>
        <w:ind w:left="2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70" w:hanging="360"/>
      </w:pPr>
    </w:lvl>
    <w:lvl w:ilvl="2" w:tplc="0809001B" w:tentative="1">
      <w:start w:val="1"/>
      <w:numFmt w:val="lowerRoman"/>
      <w:lvlText w:val="%3."/>
      <w:lvlJc w:val="right"/>
      <w:pPr>
        <w:ind w:left="3590" w:hanging="180"/>
      </w:pPr>
    </w:lvl>
    <w:lvl w:ilvl="3" w:tplc="0809000F" w:tentative="1">
      <w:start w:val="1"/>
      <w:numFmt w:val="decimal"/>
      <w:lvlText w:val="%4."/>
      <w:lvlJc w:val="left"/>
      <w:pPr>
        <w:ind w:left="4310" w:hanging="360"/>
      </w:pPr>
    </w:lvl>
    <w:lvl w:ilvl="4" w:tplc="08090019" w:tentative="1">
      <w:start w:val="1"/>
      <w:numFmt w:val="lowerLetter"/>
      <w:lvlText w:val="%5."/>
      <w:lvlJc w:val="left"/>
      <w:pPr>
        <w:ind w:left="5030" w:hanging="360"/>
      </w:pPr>
    </w:lvl>
    <w:lvl w:ilvl="5" w:tplc="0809001B" w:tentative="1">
      <w:start w:val="1"/>
      <w:numFmt w:val="lowerRoman"/>
      <w:lvlText w:val="%6."/>
      <w:lvlJc w:val="right"/>
      <w:pPr>
        <w:ind w:left="5750" w:hanging="180"/>
      </w:pPr>
    </w:lvl>
    <w:lvl w:ilvl="6" w:tplc="0809000F" w:tentative="1">
      <w:start w:val="1"/>
      <w:numFmt w:val="decimal"/>
      <w:lvlText w:val="%7."/>
      <w:lvlJc w:val="left"/>
      <w:pPr>
        <w:ind w:left="6470" w:hanging="360"/>
      </w:pPr>
    </w:lvl>
    <w:lvl w:ilvl="7" w:tplc="08090019" w:tentative="1">
      <w:start w:val="1"/>
      <w:numFmt w:val="lowerLetter"/>
      <w:lvlText w:val="%8."/>
      <w:lvlJc w:val="left"/>
      <w:pPr>
        <w:ind w:left="7190" w:hanging="360"/>
      </w:pPr>
    </w:lvl>
    <w:lvl w:ilvl="8" w:tplc="08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" w15:restartNumberingAfterBreak="0">
    <w:nsid w:val="0CFC518E"/>
    <w:multiLevelType w:val="hybridMultilevel"/>
    <w:tmpl w:val="EAEA981E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7">
      <w:start w:val="1"/>
      <w:numFmt w:val="lowerLetter"/>
      <w:lvlText w:val="%2)"/>
      <w:lvlJc w:val="left"/>
      <w:pPr>
        <w:ind w:left="1866" w:hanging="72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2766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AF20A9"/>
    <w:multiLevelType w:val="hybridMultilevel"/>
    <w:tmpl w:val="634CF95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A1E283C"/>
    <w:multiLevelType w:val="hybridMultilevel"/>
    <w:tmpl w:val="8948278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744A"/>
    <w:multiLevelType w:val="hybridMultilevel"/>
    <w:tmpl w:val="5C20954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C24760"/>
    <w:multiLevelType w:val="hybridMultilevel"/>
    <w:tmpl w:val="8A80E35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7026"/>
    <w:multiLevelType w:val="hybridMultilevel"/>
    <w:tmpl w:val="F9F0FA1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C433E2"/>
    <w:multiLevelType w:val="hybridMultilevel"/>
    <w:tmpl w:val="B8701AB8"/>
    <w:lvl w:ilvl="0" w:tplc="08090017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CF4799"/>
    <w:multiLevelType w:val="hybridMultilevel"/>
    <w:tmpl w:val="D362DA06"/>
    <w:lvl w:ilvl="0" w:tplc="CDA25B4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 w:tplc="AA8A1FDC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 w:tplc="AA16B030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 w:tplc="A52048BE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 w:tplc="29168882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 w:tplc="88209C9E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 w:tplc="E7E627CA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 w:tplc="BA1EAD88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 w:tplc="B406BA50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4BE08CE"/>
    <w:multiLevelType w:val="hybridMultilevel"/>
    <w:tmpl w:val="D2CC690A"/>
    <w:lvl w:ilvl="0" w:tplc="CDF25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2B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8C0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A17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44F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AA7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DE5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96D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01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C399A"/>
    <w:multiLevelType w:val="hybridMultilevel"/>
    <w:tmpl w:val="B4B05B30"/>
    <w:lvl w:ilvl="0" w:tplc="0AFCB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45EF9"/>
    <w:multiLevelType w:val="hybridMultilevel"/>
    <w:tmpl w:val="7982EBE0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EDE604E"/>
    <w:multiLevelType w:val="hybridMultilevel"/>
    <w:tmpl w:val="B37059F8"/>
    <w:lvl w:ilvl="0" w:tplc="0809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C619E0"/>
    <w:multiLevelType w:val="hybridMultilevel"/>
    <w:tmpl w:val="CDD29F3A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D3AA4"/>
    <w:multiLevelType w:val="hybridMultilevel"/>
    <w:tmpl w:val="C3AAEAB0"/>
    <w:lvl w:ilvl="0" w:tplc="D130D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F5795"/>
    <w:multiLevelType w:val="hybridMultilevel"/>
    <w:tmpl w:val="8EC47726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7">
      <w:start w:val="1"/>
      <w:numFmt w:val="lowerLetter"/>
      <w:lvlText w:val="%2)"/>
      <w:lvlJc w:val="left"/>
      <w:pPr>
        <w:ind w:left="1866" w:hanging="72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2766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6701AD"/>
    <w:multiLevelType w:val="hybridMultilevel"/>
    <w:tmpl w:val="E1D408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B4842"/>
    <w:multiLevelType w:val="hybridMultilevel"/>
    <w:tmpl w:val="690EB962"/>
    <w:lvl w:ilvl="0" w:tplc="2FE86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93"/>
    <w:multiLevelType w:val="hybridMultilevel"/>
    <w:tmpl w:val="9B9A0DDA"/>
    <w:lvl w:ilvl="0" w:tplc="031A750A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7813749">
    <w:abstractNumId w:val="10"/>
  </w:num>
  <w:num w:numId="2" w16cid:durableId="1116756950">
    <w:abstractNumId w:val="2"/>
  </w:num>
  <w:num w:numId="3" w16cid:durableId="1640577454">
    <w:abstractNumId w:val="11"/>
  </w:num>
  <w:num w:numId="4" w16cid:durableId="339550507">
    <w:abstractNumId w:val="12"/>
  </w:num>
  <w:num w:numId="5" w16cid:durableId="1847935106">
    <w:abstractNumId w:val="9"/>
  </w:num>
  <w:num w:numId="6" w16cid:durableId="1258253034">
    <w:abstractNumId w:val="20"/>
  </w:num>
  <w:num w:numId="7" w16cid:durableId="1344014487">
    <w:abstractNumId w:val="4"/>
  </w:num>
  <w:num w:numId="8" w16cid:durableId="854271068">
    <w:abstractNumId w:val="7"/>
  </w:num>
  <w:num w:numId="9" w16cid:durableId="764689411">
    <w:abstractNumId w:val="13"/>
  </w:num>
  <w:num w:numId="10" w16cid:durableId="1074937781">
    <w:abstractNumId w:val="15"/>
  </w:num>
  <w:num w:numId="11" w16cid:durableId="654266784">
    <w:abstractNumId w:val="5"/>
  </w:num>
  <w:num w:numId="12" w16cid:durableId="785076466">
    <w:abstractNumId w:val="0"/>
  </w:num>
  <w:num w:numId="13" w16cid:durableId="160969674">
    <w:abstractNumId w:val="14"/>
  </w:num>
  <w:num w:numId="14" w16cid:durableId="1814714215">
    <w:abstractNumId w:val="16"/>
  </w:num>
  <w:num w:numId="15" w16cid:durableId="920721758">
    <w:abstractNumId w:val="17"/>
  </w:num>
  <w:num w:numId="16" w16cid:durableId="394814005">
    <w:abstractNumId w:val="19"/>
  </w:num>
  <w:num w:numId="17" w16cid:durableId="1136609133">
    <w:abstractNumId w:val="1"/>
  </w:num>
  <w:num w:numId="18" w16cid:durableId="467893146">
    <w:abstractNumId w:val="18"/>
  </w:num>
  <w:num w:numId="19" w16cid:durableId="515309581">
    <w:abstractNumId w:val="6"/>
  </w:num>
  <w:num w:numId="20" w16cid:durableId="1958759416">
    <w:abstractNumId w:val="8"/>
  </w:num>
  <w:num w:numId="21" w16cid:durableId="810712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C6"/>
    <w:rsid w:val="000354EE"/>
    <w:rsid w:val="00075EFB"/>
    <w:rsid w:val="000847CF"/>
    <w:rsid w:val="000A63AD"/>
    <w:rsid w:val="000F28BB"/>
    <w:rsid w:val="00102898"/>
    <w:rsid w:val="001031CF"/>
    <w:rsid w:val="00111244"/>
    <w:rsid w:val="00132DCE"/>
    <w:rsid w:val="001363E3"/>
    <w:rsid w:val="0014674B"/>
    <w:rsid w:val="00165383"/>
    <w:rsid w:val="00172909"/>
    <w:rsid w:val="00181782"/>
    <w:rsid w:val="00196B5D"/>
    <w:rsid w:val="00197167"/>
    <w:rsid w:val="001C7C98"/>
    <w:rsid w:val="001D6B62"/>
    <w:rsid w:val="001D7FC6"/>
    <w:rsid w:val="001E08EE"/>
    <w:rsid w:val="001E6161"/>
    <w:rsid w:val="001F4008"/>
    <w:rsid w:val="0021256F"/>
    <w:rsid w:val="00214C27"/>
    <w:rsid w:val="00236D24"/>
    <w:rsid w:val="002444B1"/>
    <w:rsid w:val="00276BF3"/>
    <w:rsid w:val="00282514"/>
    <w:rsid w:val="002947AB"/>
    <w:rsid w:val="002D38E8"/>
    <w:rsid w:val="002E7F0E"/>
    <w:rsid w:val="002F2CE3"/>
    <w:rsid w:val="003061F2"/>
    <w:rsid w:val="00320B23"/>
    <w:rsid w:val="00334242"/>
    <w:rsid w:val="00337019"/>
    <w:rsid w:val="00346EB1"/>
    <w:rsid w:val="003578D0"/>
    <w:rsid w:val="00373CC4"/>
    <w:rsid w:val="00386702"/>
    <w:rsid w:val="003940DC"/>
    <w:rsid w:val="003A7A1A"/>
    <w:rsid w:val="003D4E2F"/>
    <w:rsid w:val="003F01BF"/>
    <w:rsid w:val="003F1D71"/>
    <w:rsid w:val="003F6733"/>
    <w:rsid w:val="004060D7"/>
    <w:rsid w:val="00406EB3"/>
    <w:rsid w:val="00413ABD"/>
    <w:rsid w:val="00414553"/>
    <w:rsid w:val="00416946"/>
    <w:rsid w:val="00427ED0"/>
    <w:rsid w:val="0043566D"/>
    <w:rsid w:val="00455895"/>
    <w:rsid w:val="004635BB"/>
    <w:rsid w:val="00465511"/>
    <w:rsid w:val="004B4DD9"/>
    <w:rsid w:val="004E4F23"/>
    <w:rsid w:val="004E67B9"/>
    <w:rsid w:val="004E72C8"/>
    <w:rsid w:val="004F794A"/>
    <w:rsid w:val="00500086"/>
    <w:rsid w:val="005023D6"/>
    <w:rsid w:val="005050A9"/>
    <w:rsid w:val="005072DE"/>
    <w:rsid w:val="00543543"/>
    <w:rsid w:val="005515E2"/>
    <w:rsid w:val="00561256"/>
    <w:rsid w:val="00587B71"/>
    <w:rsid w:val="0059318D"/>
    <w:rsid w:val="005A7359"/>
    <w:rsid w:val="005D67BD"/>
    <w:rsid w:val="0061018F"/>
    <w:rsid w:val="00613C31"/>
    <w:rsid w:val="006173F4"/>
    <w:rsid w:val="006315CA"/>
    <w:rsid w:val="00676CB5"/>
    <w:rsid w:val="00684683"/>
    <w:rsid w:val="006924C6"/>
    <w:rsid w:val="006F4925"/>
    <w:rsid w:val="006F5013"/>
    <w:rsid w:val="00703636"/>
    <w:rsid w:val="00707F5D"/>
    <w:rsid w:val="0073400C"/>
    <w:rsid w:val="007925CB"/>
    <w:rsid w:val="007B4574"/>
    <w:rsid w:val="007B657A"/>
    <w:rsid w:val="007D10EC"/>
    <w:rsid w:val="007D64EF"/>
    <w:rsid w:val="007E0F49"/>
    <w:rsid w:val="007E70A1"/>
    <w:rsid w:val="007E756A"/>
    <w:rsid w:val="00801DDD"/>
    <w:rsid w:val="00832DC3"/>
    <w:rsid w:val="0084690B"/>
    <w:rsid w:val="008D4216"/>
    <w:rsid w:val="00900DFA"/>
    <w:rsid w:val="00926D8D"/>
    <w:rsid w:val="00927D79"/>
    <w:rsid w:val="009559D8"/>
    <w:rsid w:val="009733B2"/>
    <w:rsid w:val="0097372B"/>
    <w:rsid w:val="00981818"/>
    <w:rsid w:val="00985BF7"/>
    <w:rsid w:val="00986525"/>
    <w:rsid w:val="00990424"/>
    <w:rsid w:val="009A07CB"/>
    <w:rsid w:val="009A43D3"/>
    <w:rsid w:val="009B3152"/>
    <w:rsid w:val="009B36A5"/>
    <w:rsid w:val="009C1536"/>
    <w:rsid w:val="009C4877"/>
    <w:rsid w:val="009C739B"/>
    <w:rsid w:val="009E5236"/>
    <w:rsid w:val="00A01C86"/>
    <w:rsid w:val="00A04613"/>
    <w:rsid w:val="00A20AB3"/>
    <w:rsid w:val="00A20BFE"/>
    <w:rsid w:val="00A273CA"/>
    <w:rsid w:val="00A35D72"/>
    <w:rsid w:val="00A5664E"/>
    <w:rsid w:val="00A70743"/>
    <w:rsid w:val="00A743A6"/>
    <w:rsid w:val="00A809E4"/>
    <w:rsid w:val="00A9376B"/>
    <w:rsid w:val="00AA3665"/>
    <w:rsid w:val="00B13526"/>
    <w:rsid w:val="00B2079A"/>
    <w:rsid w:val="00B26A13"/>
    <w:rsid w:val="00B35BC6"/>
    <w:rsid w:val="00B40BED"/>
    <w:rsid w:val="00B40FDF"/>
    <w:rsid w:val="00B5165E"/>
    <w:rsid w:val="00B92E1A"/>
    <w:rsid w:val="00B9339B"/>
    <w:rsid w:val="00BA3DA5"/>
    <w:rsid w:val="00BC7943"/>
    <w:rsid w:val="00BF1D58"/>
    <w:rsid w:val="00C04AF4"/>
    <w:rsid w:val="00C3440C"/>
    <w:rsid w:val="00C40FC5"/>
    <w:rsid w:val="00C61837"/>
    <w:rsid w:val="00C64133"/>
    <w:rsid w:val="00C64705"/>
    <w:rsid w:val="00C70983"/>
    <w:rsid w:val="00CB43DB"/>
    <w:rsid w:val="00CC390F"/>
    <w:rsid w:val="00CC4FEF"/>
    <w:rsid w:val="00CD4041"/>
    <w:rsid w:val="00CE2F2D"/>
    <w:rsid w:val="00CF0337"/>
    <w:rsid w:val="00CF31CB"/>
    <w:rsid w:val="00CF5357"/>
    <w:rsid w:val="00CF7E45"/>
    <w:rsid w:val="00D00232"/>
    <w:rsid w:val="00D00339"/>
    <w:rsid w:val="00D04179"/>
    <w:rsid w:val="00D048DC"/>
    <w:rsid w:val="00D07D18"/>
    <w:rsid w:val="00D12733"/>
    <w:rsid w:val="00D22922"/>
    <w:rsid w:val="00D26BC0"/>
    <w:rsid w:val="00D270CE"/>
    <w:rsid w:val="00D62D68"/>
    <w:rsid w:val="00D71368"/>
    <w:rsid w:val="00D75F08"/>
    <w:rsid w:val="00D93957"/>
    <w:rsid w:val="00DB2901"/>
    <w:rsid w:val="00DC13C8"/>
    <w:rsid w:val="00DC414E"/>
    <w:rsid w:val="00DD15D4"/>
    <w:rsid w:val="00DF58B4"/>
    <w:rsid w:val="00E3327B"/>
    <w:rsid w:val="00E4141F"/>
    <w:rsid w:val="00E4224E"/>
    <w:rsid w:val="00E5125F"/>
    <w:rsid w:val="00E53628"/>
    <w:rsid w:val="00E6521C"/>
    <w:rsid w:val="00E73CFB"/>
    <w:rsid w:val="00E86217"/>
    <w:rsid w:val="00EA01B0"/>
    <w:rsid w:val="00EB2A6A"/>
    <w:rsid w:val="00ED2BF7"/>
    <w:rsid w:val="00F30ACC"/>
    <w:rsid w:val="00F66616"/>
    <w:rsid w:val="00F9680B"/>
    <w:rsid w:val="00FD2B9B"/>
    <w:rsid w:val="00FD3695"/>
    <w:rsid w:val="00FE28AB"/>
    <w:rsid w:val="00FE37CC"/>
    <w:rsid w:val="00FE51FF"/>
    <w:rsid w:val="00FE59DC"/>
    <w:rsid w:val="00FF0DA5"/>
    <w:rsid w:val="00FF30FD"/>
    <w:rsid w:val="02A3B1BE"/>
    <w:rsid w:val="04997D42"/>
    <w:rsid w:val="0774E3D1"/>
    <w:rsid w:val="0938FBF6"/>
    <w:rsid w:val="0A556036"/>
    <w:rsid w:val="0C12F442"/>
    <w:rsid w:val="0CC3A0BB"/>
    <w:rsid w:val="0E04D6D5"/>
    <w:rsid w:val="0E2DCEDF"/>
    <w:rsid w:val="1210A0B0"/>
    <w:rsid w:val="12E9A422"/>
    <w:rsid w:val="195E6D98"/>
    <w:rsid w:val="208F6B2B"/>
    <w:rsid w:val="224F3AA7"/>
    <w:rsid w:val="2508AD9F"/>
    <w:rsid w:val="2B89DDBC"/>
    <w:rsid w:val="303F3DA0"/>
    <w:rsid w:val="32EA1BE8"/>
    <w:rsid w:val="33E00DE5"/>
    <w:rsid w:val="39543EE0"/>
    <w:rsid w:val="3BE66DC0"/>
    <w:rsid w:val="3D237E41"/>
    <w:rsid w:val="3DE6BA79"/>
    <w:rsid w:val="3F26C49E"/>
    <w:rsid w:val="41FFAC03"/>
    <w:rsid w:val="426D0563"/>
    <w:rsid w:val="48FC1379"/>
    <w:rsid w:val="4A140D5E"/>
    <w:rsid w:val="559572F9"/>
    <w:rsid w:val="625BEA24"/>
    <w:rsid w:val="64DD6227"/>
    <w:rsid w:val="70B4E61E"/>
    <w:rsid w:val="737E0A4C"/>
    <w:rsid w:val="73E8F5BF"/>
    <w:rsid w:val="74C4C05B"/>
    <w:rsid w:val="75057632"/>
    <w:rsid w:val="753E9AF5"/>
    <w:rsid w:val="761AB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F5D8"/>
  <w15:docId w15:val="{E3AE9711-5A1D-454F-83AE-E493DE08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A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6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702"/>
  </w:style>
  <w:style w:type="paragraph" w:styleId="Footer">
    <w:name w:val="footer"/>
    <w:basedOn w:val="Normal"/>
    <w:link w:val="FooterChar"/>
    <w:uiPriority w:val="99"/>
    <w:unhideWhenUsed/>
    <w:rsid w:val="00386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702"/>
  </w:style>
  <w:style w:type="character" w:styleId="Hyperlink">
    <w:name w:val="Hyperlink"/>
    <w:basedOn w:val="DefaultParagraphFont"/>
    <w:uiPriority w:val="99"/>
    <w:unhideWhenUsed/>
    <w:rsid w:val="00FE59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7C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C98"/>
    <w:pPr>
      <w:spacing w:after="150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09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7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3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05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gistics@halolao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59AB.7C60F6A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7D06-4DD4-483A-A6A9-D20AC34771B9}"/>
      </w:docPartPr>
      <w:docPartBody>
        <w:p w:rsidR="004D0B0D" w:rsidRDefault="00BE2685">
          <w:r w:rsidRPr="00FB0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E1CC-4478-4134-8F51-1DF8C72EF7E1}"/>
      </w:docPartPr>
      <w:docPartBody>
        <w:p w:rsidR="004D0B0D" w:rsidRDefault="00BE2685">
          <w:r w:rsidRPr="00FB0B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995F4280D44DD5AB13C188E938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D4DD-017B-4988-B587-5AFB286352D2}"/>
      </w:docPartPr>
      <w:docPartBody>
        <w:p w:rsidR="003A22FF" w:rsidRDefault="003A22FF" w:rsidP="003A22FF">
          <w:pPr>
            <w:pStyle w:val="96995F4280D44DD5AB13C188E93821D3"/>
          </w:pPr>
          <w:r w:rsidRPr="00FB0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1736C7A5942EB9AC1AD448EE9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F758-8D6C-4DC8-A035-8CAF57F6C357}"/>
      </w:docPartPr>
      <w:docPartBody>
        <w:p w:rsidR="00EF7E5E" w:rsidRDefault="009B38A7" w:rsidP="009B38A7">
          <w:pPr>
            <w:pStyle w:val="1061736C7A5942EB9AC1AD448EE9F8D8"/>
          </w:pPr>
          <w:r w:rsidRPr="00FB0B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5"/>
    <w:rsid w:val="0002529A"/>
    <w:rsid w:val="00225099"/>
    <w:rsid w:val="00277B7D"/>
    <w:rsid w:val="002E22C1"/>
    <w:rsid w:val="003A22FF"/>
    <w:rsid w:val="003E3FA2"/>
    <w:rsid w:val="004D0B0D"/>
    <w:rsid w:val="004E0EF0"/>
    <w:rsid w:val="00500086"/>
    <w:rsid w:val="0050538A"/>
    <w:rsid w:val="0059318D"/>
    <w:rsid w:val="009B38A7"/>
    <w:rsid w:val="00AF32DA"/>
    <w:rsid w:val="00BE2685"/>
    <w:rsid w:val="00CB6E7C"/>
    <w:rsid w:val="00D26BC0"/>
    <w:rsid w:val="00E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8A7"/>
    <w:rPr>
      <w:color w:val="808080"/>
    </w:rPr>
  </w:style>
  <w:style w:type="paragraph" w:customStyle="1" w:styleId="96995F4280D44DD5AB13C188E93821D3">
    <w:name w:val="96995F4280D44DD5AB13C188E93821D3"/>
    <w:rsid w:val="003A22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1736C7A5942EB9AC1AD448EE9F8D8">
    <w:name w:val="1061736C7A5942EB9AC1AD448EE9F8D8"/>
    <w:rsid w:val="009B38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530773A653E43BCCF4BF057230147" ma:contentTypeVersion="19" ma:contentTypeDescription="Create a new document." ma:contentTypeScope="" ma:versionID="094ab9b7ecf8b5f80a73456b3497d77d">
  <xsd:schema xmlns:xsd="http://www.w3.org/2001/XMLSchema" xmlns:xs="http://www.w3.org/2001/XMLSchema" xmlns:p="http://schemas.microsoft.com/office/2006/metadata/properties" xmlns:ns2="f46fe4d6-daf7-40dd-a1f7-b4da12777fa6" xmlns:ns3="795e4f4e-8a92-4277-8204-30d7cb32c2dd" xmlns:ns4="3529f720-e5b7-477b-8b2c-95cc740d4957" targetNamespace="http://schemas.microsoft.com/office/2006/metadata/properties" ma:root="true" ma:fieldsID="507511d1539fad7b51a73160efc7daf5" ns2:_="" ns3:_="" ns4:_="">
    <xsd:import namespace="f46fe4d6-daf7-40dd-a1f7-b4da12777fa6"/>
    <xsd:import namespace="795e4f4e-8a92-4277-8204-30d7cb32c2dd"/>
    <xsd:import namespace="3529f720-e5b7-477b-8b2c-95cc740d4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e4d6-daf7-40dd-a1f7-b4da1277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aa7186-8088-41cf-a032-03c6b3bb4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4f4e-8a92-4277-8204-30d7cb32c2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46b7aa-cb18-4b59-b046-bedb7d4eb801}" ma:internalName="TaxCatchAll" ma:showField="CatchAllData" ma:web="795e4f4e-8a92-4277-8204-30d7cb32c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9f720-e5b7-477b-8b2c-95cc740d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29f720-e5b7-477b-8b2c-95cc740d4957">
      <UserInfo>
        <DisplayName>Janice Houghton</DisplayName>
        <AccountId>143</AccountId>
        <AccountType/>
      </UserInfo>
    </SharedWithUsers>
    <TaxCatchAll xmlns="795e4f4e-8a92-4277-8204-30d7cb32c2dd" xsi:nil="true"/>
    <lcf76f155ced4ddcb4097134ff3c332f xmlns="f46fe4d6-daf7-40dd-a1f7-b4da12777fa6">
      <Terms xmlns="http://schemas.microsoft.com/office/infopath/2007/PartnerControls"/>
    </lcf76f155ced4ddcb4097134ff3c332f>
    <_Flow_SignoffStatus xmlns="f46fe4d6-daf7-40dd-a1f7-b4da12777fa6" xsi:nil="true"/>
  </documentManagement>
</p:properties>
</file>

<file path=customXml/itemProps1.xml><?xml version="1.0" encoding="utf-8"?>
<ds:datastoreItem xmlns:ds="http://schemas.openxmlformats.org/officeDocument/2006/customXml" ds:itemID="{A5C30B01-0C4B-4FB9-B2E1-4FCB9685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1354B-2365-482F-8A2D-7C041CB2D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e4d6-daf7-40dd-a1f7-b4da12777fa6"/>
    <ds:schemaRef ds:uri="795e4f4e-8a92-4277-8204-30d7cb32c2dd"/>
    <ds:schemaRef ds:uri="3529f720-e5b7-477b-8b2c-95cc740d4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3358A-2300-4642-B6D7-FC87854A21BE}">
  <ds:schemaRefs>
    <ds:schemaRef ds:uri="http://schemas.microsoft.com/office/2006/metadata/properties"/>
    <ds:schemaRef ds:uri="http://schemas.microsoft.com/office/infopath/2007/PartnerControls"/>
    <ds:schemaRef ds:uri="3529f720-e5b7-477b-8b2c-95cc740d4957"/>
    <ds:schemaRef ds:uri="795e4f4e-8a92-4277-8204-30d7cb32c2dd"/>
    <ds:schemaRef ds:uri="f46fe4d6-daf7-40dd-a1f7-b4da12777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Links>
    <vt:vector size="6" baseType="variant"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mailto:Logistics@halolaos.org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Houghton</dc:creator>
  <cp:keywords/>
  <cp:lastModifiedBy>Marsha Kongprachith</cp:lastModifiedBy>
  <cp:revision>27</cp:revision>
  <cp:lastPrinted>2016-11-10T10:38:00Z</cp:lastPrinted>
  <dcterms:created xsi:type="dcterms:W3CDTF">2024-05-07T09:37:00Z</dcterms:created>
  <dcterms:modified xsi:type="dcterms:W3CDTF">2024-09-09T00:32:00Z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e1020c-c983-4ecd-9873-eccab5cfe5cf_Removed">
    <vt:lpwstr>False</vt:lpwstr>
  </property>
  <property fmtid="{D5CDD505-2E9C-101B-9397-08002B2CF9AE}" pid="3" name="ContentTypeId">
    <vt:lpwstr>0x010100EC9530773A653E43BCCF4BF057230147</vt:lpwstr>
  </property>
  <property fmtid="{D5CDD505-2E9C-101B-9397-08002B2CF9AE}" pid="4" name="MSIP_Label_32a8184f-3ab9-4472-8acd-3d7055befc95_Enabled">
    <vt:lpwstr>true</vt:lpwstr>
  </property>
  <property fmtid="{D5CDD505-2E9C-101B-9397-08002B2CF9AE}" pid="5" name="MSIP_Label_32a8184f-3ab9-4472-8acd-3d7055befc95_SetDate">
    <vt:lpwstr>2022-07-21T09:52:37Z</vt:lpwstr>
  </property>
  <property fmtid="{D5CDD505-2E9C-101B-9397-08002B2CF9AE}" pid="6" name="MSIP_Label_32a8184f-3ab9-4472-8acd-3d7055befc95_Method">
    <vt:lpwstr>Privileged</vt:lpwstr>
  </property>
  <property fmtid="{D5CDD505-2E9C-101B-9397-08002B2CF9AE}" pid="7" name="MSIP_Label_32a8184f-3ab9-4472-8acd-3d7055befc95_Name">
    <vt:lpwstr>General</vt:lpwstr>
  </property>
  <property fmtid="{D5CDD505-2E9C-101B-9397-08002B2CF9AE}" pid="8" name="MSIP_Label_32a8184f-3ab9-4472-8acd-3d7055befc95_SiteId">
    <vt:lpwstr>4adc5486-63fb-4f1c-a8d0-a58dc9026341</vt:lpwstr>
  </property>
  <property fmtid="{D5CDD505-2E9C-101B-9397-08002B2CF9AE}" pid="9" name="MSIP_Label_32a8184f-3ab9-4472-8acd-3d7055befc95_ActionId">
    <vt:lpwstr>c3baa76a-cff8-446a-8abb-a03b15036ca5</vt:lpwstr>
  </property>
  <property fmtid="{D5CDD505-2E9C-101B-9397-08002B2CF9AE}" pid="10" name="MSIP_Label_32a8184f-3ab9-4472-8acd-3d7055befc95_ContentBits">
    <vt:lpwstr>2</vt:lpwstr>
  </property>
  <property fmtid="{D5CDD505-2E9C-101B-9397-08002B2CF9AE}" pid="11" name="MediaServiceImageTags">
    <vt:lpwstr/>
  </property>
</Properties>
</file>